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CEF1DC" w14:textId="77777777" w:rsidR="0003666D" w:rsidRPr="00744C4B" w:rsidRDefault="0003666D" w:rsidP="00744C4B">
      <w:pPr>
        <w:jc w:val="right"/>
        <w:outlineLvl w:val="0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Załącznik nr 1 do SIWZ</w:t>
      </w:r>
    </w:p>
    <w:p w14:paraId="46216B33" w14:textId="77777777" w:rsidR="00744C4B" w:rsidRDefault="00744C4B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0B1A5B0C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0D2394D5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i/>
          <w:sz w:val="22"/>
          <w:szCs w:val="22"/>
        </w:rPr>
      </w:pPr>
      <w:r w:rsidRPr="00744C4B">
        <w:rPr>
          <w:rFonts w:asciiTheme="majorHAnsi" w:hAnsiTheme="majorHAnsi"/>
          <w:i/>
          <w:sz w:val="22"/>
          <w:szCs w:val="22"/>
        </w:rPr>
        <w:t xml:space="preserve"> (pieczęć wykonawcy)</w:t>
      </w:r>
    </w:p>
    <w:p w14:paraId="29116F12" w14:textId="77777777" w:rsidR="00CA2B01" w:rsidRPr="00744C4B" w:rsidRDefault="00CA2B01" w:rsidP="00744C4B">
      <w:pPr>
        <w:ind w:left="5672" w:firstLine="709"/>
        <w:jc w:val="both"/>
        <w:rPr>
          <w:rFonts w:asciiTheme="majorHAnsi" w:hAnsiTheme="majorHAnsi"/>
          <w:b/>
          <w:sz w:val="22"/>
          <w:szCs w:val="22"/>
        </w:rPr>
      </w:pPr>
      <w:r w:rsidRPr="00744C4B">
        <w:rPr>
          <w:rFonts w:asciiTheme="majorHAnsi" w:hAnsiTheme="majorHAnsi"/>
          <w:b/>
          <w:sz w:val="22"/>
          <w:szCs w:val="22"/>
        </w:rPr>
        <w:t>…………………………</w:t>
      </w:r>
    </w:p>
    <w:p w14:paraId="1CDEC827" w14:textId="77777777" w:rsidR="00CA2B01" w:rsidRPr="00744C4B" w:rsidRDefault="00CA2B01" w:rsidP="00744C4B">
      <w:pPr>
        <w:ind w:left="5672" w:firstLine="709"/>
        <w:jc w:val="both"/>
        <w:rPr>
          <w:rFonts w:asciiTheme="majorHAnsi" w:hAnsiTheme="majorHAnsi"/>
          <w:i/>
          <w:sz w:val="22"/>
          <w:szCs w:val="22"/>
        </w:rPr>
      </w:pPr>
      <w:r w:rsidRPr="00744C4B">
        <w:rPr>
          <w:rFonts w:asciiTheme="majorHAnsi" w:hAnsiTheme="majorHAnsi"/>
          <w:i/>
          <w:sz w:val="22"/>
          <w:szCs w:val="22"/>
        </w:rPr>
        <w:t>( miejscowość, data)</w:t>
      </w:r>
    </w:p>
    <w:p w14:paraId="29B14601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10D752EE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2F9541A3" w14:textId="77777777" w:rsidR="00CA2B01" w:rsidRPr="00A60072" w:rsidRDefault="00CA2B01" w:rsidP="00744C4B">
      <w:pPr>
        <w:jc w:val="center"/>
        <w:outlineLvl w:val="0"/>
        <w:rPr>
          <w:rFonts w:asciiTheme="majorHAnsi" w:hAnsiTheme="majorHAnsi"/>
          <w:b/>
          <w:sz w:val="26"/>
          <w:szCs w:val="26"/>
        </w:rPr>
      </w:pPr>
      <w:r w:rsidRPr="00A60072">
        <w:rPr>
          <w:rFonts w:asciiTheme="majorHAnsi" w:hAnsiTheme="majorHAnsi"/>
          <w:b/>
          <w:sz w:val="26"/>
          <w:szCs w:val="26"/>
        </w:rPr>
        <w:t>FORMULARZ OFERTY</w:t>
      </w:r>
    </w:p>
    <w:p w14:paraId="0C03E781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0CD4F8D0" w14:textId="77777777" w:rsidR="00CA2B01" w:rsidRPr="00744C4B" w:rsidRDefault="00CA2B01" w:rsidP="00744C4B">
      <w:pPr>
        <w:jc w:val="both"/>
        <w:outlineLvl w:val="0"/>
        <w:rPr>
          <w:rFonts w:asciiTheme="majorHAnsi" w:hAnsiTheme="majorHAnsi"/>
          <w:b/>
          <w:sz w:val="22"/>
          <w:szCs w:val="22"/>
        </w:rPr>
      </w:pPr>
    </w:p>
    <w:p w14:paraId="6159F8D6" w14:textId="77777777" w:rsidR="00CA2B01" w:rsidRPr="00744C4B" w:rsidRDefault="00CA2B01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NAZWA WYKONAWCY:…………………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………………………………….</w:t>
      </w:r>
      <w:r w:rsidRPr="00744C4B">
        <w:rPr>
          <w:rFonts w:asciiTheme="majorHAnsi" w:hAnsiTheme="majorHAnsi"/>
          <w:sz w:val="22"/>
          <w:szCs w:val="22"/>
        </w:rPr>
        <w:t>………………</w:t>
      </w:r>
      <w:r w:rsidR="00744C4B">
        <w:rPr>
          <w:rFonts w:asciiTheme="majorHAnsi" w:hAnsiTheme="majorHAnsi"/>
          <w:sz w:val="22"/>
          <w:szCs w:val="22"/>
        </w:rPr>
        <w:t>………………………………………</w:t>
      </w:r>
    </w:p>
    <w:p w14:paraId="53AC0933" w14:textId="77777777" w:rsidR="00A570DE" w:rsidRPr="00744C4B" w:rsidRDefault="00A570DE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  <w:r w:rsidR="00744C4B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14:paraId="09E9D31B" w14:textId="77777777" w:rsidR="00A570DE" w:rsidRPr="00744C4B" w:rsidRDefault="00A570DE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…………………………………………………………………………………………………...</w:t>
      </w:r>
      <w:r w:rsidR="00744C4B">
        <w:rPr>
          <w:rFonts w:asciiTheme="majorHAnsi" w:hAnsiTheme="majorHAnsi"/>
          <w:sz w:val="22"/>
          <w:szCs w:val="22"/>
        </w:rPr>
        <w:t>..............................................................</w:t>
      </w:r>
    </w:p>
    <w:p w14:paraId="6A5463A9" w14:textId="77777777" w:rsidR="00CA2B01" w:rsidRPr="00744C4B" w:rsidRDefault="00CA2B01" w:rsidP="00744C4B">
      <w:pPr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ADRES:……………………………………………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…………………………………</w:t>
      </w:r>
      <w:r w:rsidRPr="00744C4B">
        <w:rPr>
          <w:rFonts w:asciiTheme="majorHAnsi" w:hAnsiTheme="majorHAnsi"/>
          <w:sz w:val="22"/>
          <w:szCs w:val="22"/>
        </w:rPr>
        <w:t>…………</w:t>
      </w:r>
      <w:r w:rsidR="00744C4B">
        <w:rPr>
          <w:rFonts w:asciiTheme="majorHAnsi" w:hAnsiTheme="majorHAnsi"/>
          <w:sz w:val="22"/>
          <w:szCs w:val="22"/>
        </w:rPr>
        <w:t>………………………………………….</w:t>
      </w:r>
    </w:p>
    <w:p w14:paraId="428034B8" w14:textId="77777777" w:rsidR="00CA2B01" w:rsidRPr="00744C4B" w:rsidRDefault="00CA2B01" w:rsidP="00744C4B">
      <w:pPr>
        <w:pStyle w:val="Zwykyteks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NIP: …………………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…………………</w:t>
      </w:r>
      <w:r w:rsidRPr="00744C4B">
        <w:rPr>
          <w:rFonts w:asciiTheme="majorHAnsi" w:hAnsiTheme="majorHAnsi"/>
          <w:sz w:val="22"/>
          <w:szCs w:val="22"/>
        </w:rPr>
        <w:t>…….</w:t>
      </w:r>
    </w:p>
    <w:p w14:paraId="4B734704" w14:textId="77777777" w:rsidR="00CA2B01" w:rsidRPr="00744C4B" w:rsidRDefault="00CA2B01" w:rsidP="00744C4B">
      <w:pPr>
        <w:pStyle w:val="Zwykytekst"/>
        <w:spacing w:line="480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Telefon:……………</w:t>
      </w:r>
      <w:r w:rsidR="00A570DE" w:rsidRPr="00744C4B">
        <w:rPr>
          <w:rFonts w:asciiTheme="majorHAnsi" w:hAnsiTheme="majorHAnsi"/>
          <w:sz w:val="22"/>
          <w:szCs w:val="22"/>
        </w:rPr>
        <w:t>…………….</w:t>
      </w:r>
      <w:r w:rsidRPr="00744C4B">
        <w:rPr>
          <w:rFonts w:asciiTheme="majorHAnsi" w:hAnsiTheme="majorHAnsi"/>
          <w:sz w:val="22"/>
          <w:szCs w:val="22"/>
        </w:rPr>
        <w:t xml:space="preserve">………. </w:t>
      </w:r>
    </w:p>
    <w:p w14:paraId="20784BEE" w14:textId="77777777" w:rsidR="00CA2B01" w:rsidRPr="00744C4B" w:rsidRDefault="00CA2B01" w:rsidP="00744C4B">
      <w:pPr>
        <w:pStyle w:val="normaltableau"/>
        <w:spacing w:before="0" w:after="0" w:line="480" w:lineRule="auto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FAX lub e-mail na który zamawiający ma przesyłać korespondencję ...................................</w:t>
      </w:r>
      <w:r w:rsidR="00A570DE" w:rsidRPr="00744C4B">
        <w:rPr>
          <w:rFonts w:asciiTheme="majorHAnsi" w:hAnsiTheme="majorHAnsi"/>
          <w:lang w:val="pl-PL" w:eastAsia="en-US"/>
        </w:rPr>
        <w:t>.........</w:t>
      </w:r>
      <w:r w:rsidRPr="00744C4B">
        <w:rPr>
          <w:rFonts w:asciiTheme="majorHAnsi" w:hAnsiTheme="majorHAnsi"/>
          <w:lang w:val="pl-PL" w:eastAsia="en-US"/>
        </w:rPr>
        <w:t>...............</w:t>
      </w:r>
    </w:p>
    <w:p w14:paraId="4205BD61" w14:textId="77777777" w:rsidR="00744C4B" w:rsidRPr="00744C4B" w:rsidRDefault="00744C4B" w:rsidP="00744C4B">
      <w:pPr>
        <w:pStyle w:val="normaltableau"/>
        <w:spacing w:before="0" w:after="0"/>
        <w:jc w:val="center"/>
        <w:rPr>
          <w:rFonts w:asciiTheme="majorHAnsi" w:hAnsiTheme="majorHAnsi"/>
          <w:b/>
          <w:lang w:val="pl-PL" w:eastAsia="en-US"/>
        </w:rPr>
      </w:pPr>
      <w:r w:rsidRPr="00744C4B">
        <w:rPr>
          <w:rFonts w:asciiTheme="majorHAnsi" w:hAnsiTheme="majorHAnsi"/>
          <w:b/>
          <w:lang w:val="pl-PL" w:eastAsia="en-US"/>
        </w:rPr>
        <w:t>Czy Wykonawca jest mikroprzedsiębiorstwem, bądź małym lub średnim przedsiębiorstwem TAK/NIE (należy wskazać właściwe)</w:t>
      </w:r>
    </w:p>
    <w:p w14:paraId="713F1CDC" w14:textId="77777777" w:rsidR="00CA2B01" w:rsidRPr="00744C4B" w:rsidRDefault="00CA2B01" w:rsidP="00744C4B">
      <w:pPr>
        <w:pStyle w:val="normaltableau"/>
        <w:rPr>
          <w:rFonts w:asciiTheme="majorHAnsi" w:eastAsia="MS Mincho" w:hAnsiTheme="majorHAnsi"/>
          <w:b/>
          <w:lang w:val="pl-PL"/>
        </w:rPr>
      </w:pPr>
    </w:p>
    <w:p w14:paraId="1D430FF9" w14:textId="77777777" w:rsidR="00CA2B01" w:rsidRPr="00744C4B" w:rsidRDefault="00CA2B01" w:rsidP="00744C4B">
      <w:pPr>
        <w:pStyle w:val="normaltableau"/>
        <w:rPr>
          <w:rFonts w:asciiTheme="majorHAnsi" w:eastAsia="MS Mincho" w:hAnsiTheme="majorHAnsi"/>
          <w:b/>
          <w:lang w:val="pl-PL"/>
        </w:rPr>
      </w:pPr>
      <w:r w:rsidRPr="00744C4B">
        <w:rPr>
          <w:rFonts w:asciiTheme="majorHAnsi" w:eastAsia="MS Mincho" w:hAnsiTheme="majorHAnsi"/>
          <w:lang w:val="pl-PL"/>
        </w:rPr>
        <w:t xml:space="preserve">W odpowiedzi na ogłoszenie o przetargu nieograniczonym na </w:t>
      </w:r>
      <w:r w:rsidRPr="00744C4B">
        <w:rPr>
          <w:rFonts w:asciiTheme="majorHAnsi" w:eastAsia="MS Mincho" w:hAnsiTheme="majorHAnsi"/>
          <w:b/>
          <w:lang w:val="pl-PL"/>
        </w:rPr>
        <w:t xml:space="preserve">usługę sukcesywnej rezerwacji, sprzedaży i dostawy biletów lotniczych (znak sprawy: </w:t>
      </w:r>
      <w:r w:rsidR="00B42570" w:rsidRPr="00CD5B68">
        <w:rPr>
          <w:rFonts w:asciiTheme="majorHAnsi" w:eastAsia="MS Mincho" w:hAnsiTheme="majorHAnsi"/>
          <w:b/>
          <w:lang w:val="pl-PL"/>
        </w:rPr>
        <w:t>ADZ.261.</w:t>
      </w:r>
      <w:r w:rsidR="004135CF" w:rsidRPr="00CD5B68">
        <w:rPr>
          <w:rFonts w:asciiTheme="majorHAnsi" w:eastAsia="MS Mincho" w:hAnsiTheme="majorHAnsi"/>
          <w:b/>
          <w:lang w:val="pl-PL"/>
        </w:rPr>
        <w:t>25.</w:t>
      </w:r>
      <w:r w:rsidR="004135CF" w:rsidRPr="00CD5B68" w:rsidDel="004135CF">
        <w:rPr>
          <w:rFonts w:asciiTheme="majorHAnsi" w:eastAsia="MS Mincho" w:hAnsiTheme="majorHAnsi"/>
          <w:b/>
          <w:lang w:val="pl-PL"/>
        </w:rPr>
        <w:t xml:space="preserve"> </w:t>
      </w:r>
      <w:r w:rsidR="002E3B6D" w:rsidRPr="00CD5B68">
        <w:rPr>
          <w:rFonts w:asciiTheme="majorHAnsi" w:eastAsia="MS Mincho" w:hAnsiTheme="majorHAnsi"/>
          <w:b/>
          <w:lang w:val="pl-PL"/>
        </w:rPr>
        <w:t>2018</w:t>
      </w:r>
      <w:r w:rsidRPr="00CD5B68">
        <w:rPr>
          <w:rFonts w:asciiTheme="majorHAnsi" w:eastAsia="MS Mincho" w:hAnsiTheme="majorHAnsi"/>
          <w:b/>
          <w:lang w:val="pl-PL"/>
        </w:rPr>
        <w:t>),</w:t>
      </w:r>
    </w:p>
    <w:p w14:paraId="30C8743D" w14:textId="77777777" w:rsidR="00CA2B01" w:rsidRPr="00744C4B" w:rsidRDefault="00CA2B01" w:rsidP="00744C4B">
      <w:pPr>
        <w:pStyle w:val="normaltableau"/>
        <w:rPr>
          <w:rFonts w:asciiTheme="majorHAnsi" w:hAnsiTheme="majorHAnsi"/>
          <w:lang w:val="pl-PL" w:eastAsia="en-US"/>
        </w:rPr>
      </w:pPr>
      <w:r w:rsidRPr="00744C4B">
        <w:rPr>
          <w:rFonts w:asciiTheme="majorHAnsi" w:eastAsia="MS Mincho" w:hAnsiTheme="majorHAnsi"/>
          <w:lang w:val="pl-PL"/>
        </w:rPr>
        <w:t xml:space="preserve">zgodnie z warunkami i wymogami zawartymi w </w:t>
      </w:r>
      <w:r w:rsidR="00A570DE" w:rsidRPr="00744C4B">
        <w:rPr>
          <w:rFonts w:asciiTheme="majorHAnsi" w:eastAsia="MS Mincho" w:hAnsiTheme="majorHAnsi"/>
          <w:lang w:val="pl-PL"/>
        </w:rPr>
        <w:t>Specyfikacji Istotnych Warunków Zamówienia, zwanej dalej „SIWZ”</w:t>
      </w:r>
      <w:r w:rsidRPr="00744C4B">
        <w:rPr>
          <w:rFonts w:asciiTheme="majorHAnsi" w:eastAsia="MS Mincho" w:hAnsiTheme="majorHAnsi"/>
          <w:lang w:val="pl-PL"/>
        </w:rPr>
        <w:t xml:space="preserve"> oraz </w:t>
      </w:r>
      <w:r w:rsidR="00A570DE" w:rsidRPr="00744C4B">
        <w:rPr>
          <w:rFonts w:asciiTheme="majorHAnsi" w:eastAsia="MS Mincho" w:hAnsiTheme="majorHAnsi"/>
          <w:lang w:val="pl-PL"/>
        </w:rPr>
        <w:t xml:space="preserve">w </w:t>
      </w:r>
      <w:r w:rsidRPr="00744C4B">
        <w:rPr>
          <w:rFonts w:asciiTheme="majorHAnsi" w:eastAsia="MS Mincho" w:hAnsiTheme="majorHAnsi"/>
          <w:lang w:val="pl-PL"/>
        </w:rPr>
        <w:t>załącznikach do SIWZ</w:t>
      </w:r>
      <w:r w:rsidR="00A570DE" w:rsidRPr="00744C4B">
        <w:rPr>
          <w:rFonts w:asciiTheme="majorHAnsi" w:eastAsia="MS Mincho" w:hAnsiTheme="majorHAnsi"/>
          <w:lang w:val="pl-PL"/>
        </w:rPr>
        <w:t xml:space="preserve"> oferujemy</w:t>
      </w:r>
      <w:r w:rsidRPr="00744C4B">
        <w:rPr>
          <w:rFonts w:asciiTheme="majorHAnsi" w:eastAsia="MS Mincho" w:hAnsiTheme="majorHAnsi"/>
          <w:lang w:val="pl-PL"/>
        </w:rPr>
        <w:t>:</w:t>
      </w:r>
    </w:p>
    <w:p w14:paraId="15200528" w14:textId="77777777" w:rsidR="00CA2B01" w:rsidRPr="00744C4B" w:rsidRDefault="00CA2B01" w:rsidP="00744C4B">
      <w:pPr>
        <w:pStyle w:val="normaltableau"/>
        <w:rPr>
          <w:rFonts w:asciiTheme="majorHAnsi" w:hAnsiTheme="majorHAnsi"/>
          <w:b/>
          <w:i/>
          <w:lang w:val="pl-PL" w:eastAsia="en-US"/>
        </w:rPr>
      </w:pPr>
    </w:p>
    <w:p w14:paraId="08727D77" w14:textId="77777777" w:rsidR="00CA2B01" w:rsidRPr="00744C4B" w:rsidRDefault="00CA2B01" w:rsidP="0054208F">
      <w:pPr>
        <w:pStyle w:val="Akapitzlist"/>
        <w:numPr>
          <w:ilvl w:val="0"/>
          <w:numId w:val="8"/>
        </w:numPr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cena brutto opłaty transakcyjnej za wystawienie jednego biletu lotniczego zagranicznego lub krajowego w kwocie:</w:t>
      </w:r>
    </w:p>
    <w:p w14:paraId="2B43FEF8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A994788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 xml:space="preserve"> …………………………….. (słownie: ……………..…………………………….… ), </w:t>
      </w:r>
    </w:p>
    <w:p w14:paraId="155A2BA3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3F48D006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i/>
          <w:sz w:val="22"/>
          <w:szCs w:val="22"/>
          <w:u w:val="single"/>
        </w:rPr>
      </w:pPr>
      <w:r w:rsidRPr="00744C4B">
        <w:rPr>
          <w:rFonts w:asciiTheme="majorHAnsi" w:hAnsiTheme="majorHAnsi"/>
          <w:i/>
          <w:sz w:val="22"/>
          <w:szCs w:val="22"/>
          <w:u w:val="single"/>
        </w:rPr>
        <w:t xml:space="preserve">Uwaga! </w:t>
      </w:r>
    </w:p>
    <w:p w14:paraId="67615EC7" w14:textId="77777777" w:rsidR="00CA2B01" w:rsidRDefault="00CA2B01" w:rsidP="00744C4B">
      <w:pPr>
        <w:pStyle w:val="Zwykytekst"/>
        <w:tabs>
          <w:tab w:val="num" w:pos="1193"/>
        </w:tabs>
        <w:spacing w:line="276" w:lineRule="auto"/>
        <w:ind w:left="720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Cena opłaty transakcyjnej musi być wyższa niż 0 zł i musi być podana w złotych polskich, cyfrowo i słownie, oraz określona z dokładnością do dwóch miejsc po przecinku.</w:t>
      </w:r>
      <w:r w:rsidRPr="00744C4B">
        <w:rPr>
          <w:rFonts w:asciiTheme="majorHAnsi" w:eastAsia="MS Mincho" w:hAnsiTheme="majorHAnsi"/>
          <w:sz w:val="22"/>
          <w:szCs w:val="22"/>
        </w:rPr>
        <w:t xml:space="preserve"> Cena opłaty transakcyjnej za wystawienie jednego biletu powinna obejmować wszystkie koszty związane z realizacją zamówienia, a w szczególności: rezerwację, wystawienie </w:t>
      </w:r>
      <w:r w:rsidRPr="00744C4B">
        <w:rPr>
          <w:rFonts w:asciiTheme="majorHAnsi" w:eastAsia="MS Mincho" w:hAnsiTheme="majorHAnsi"/>
          <w:sz w:val="22"/>
          <w:szCs w:val="22"/>
        </w:rPr>
        <w:br/>
        <w:t>i sprzedaż biletów (</w:t>
      </w:r>
      <w:r w:rsidRPr="00744C4B">
        <w:rPr>
          <w:rFonts w:asciiTheme="majorHAnsi" w:hAnsiTheme="majorHAnsi"/>
          <w:sz w:val="22"/>
          <w:szCs w:val="22"/>
        </w:rPr>
        <w:t xml:space="preserve">nie wlicza się kosztu biletu wynikającego z taryfy przewoźnika) </w:t>
      </w:r>
      <w:r w:rsidRPr="00744C4B">
        <w:rPr>
          <w:rFonts w:asciiTheme="majorHAnsi" w:hAnsiTheme="majorHAnsi"/>
          <w:sz w:val="22"/>
          <w:szCs w:val="22"/>
        </w:rPr>
        <w:br/>
        <w:t>oraz pozostałymi kosztami, jakie poniesie Wykonawca z tytułu należytej realizacji przedmiotu zamówienia, zgodnie z wymaganiami określonymi w SIWZ, przy zastosowaniu podatku od towarów i usług (VAT), zgodn</w:t>
      </w:r>
      <w:r w:rsidR="00744C4B">
        <w:rPr>
          <w:rFonts w:asciiTheme="majorHAnsi" w:hAnsiTheme="majorHAnsi"/>
          <w:sz w:val="22"/>
          <w:szCs w:val="22"/>
        </w:rPr>
        <w:t>ie z obowiązującymi przepisami.</w:t>
      </w:r>
    </w:p>
    <w:p w14:paraId="1D7DE803" w14:textId="77777777" w:rsidR="00744C4B" w:rsidRDefault="00744C4B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23A8E44" w14:textId="77777777" w:rsidR="00CA2B01" w:rsidRPr="00744C4B" w:rsidRDefault="00CA2B01" w:rsidP="0054208F">
      <w:pPr>
        <w:pStyle w:val="Akapitzlist"/>
        <w:numPr>
          <w:ilvl w:val="0"/>
          <w:numId w:val="8"/>
        </w:numPr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 xml:space="preserve">upust od ceny biletu lotniczego przewoźnika, przy sprzedaży biletu, w wysokości: </w:t>
      </w:r>
      <w:r w:rsidR="00744C4B">
        <w:rPr>
          <w:rFonts w:asciiTheme="majorHAnsi" w:hAnsiTheme="majorHAnsi"/>
          <w:sz w:val="22"/>
          <w:szCs w:val="22"/>
        </w:rPr>
        <w:t>……...%</w:t>
      </w:r>
    </w:p>
    <w:p w14:paraId="1B706BA5" w14:textId="77777777" w:rsidR="00CA2B01" w:rsidRPr="00744C4B" w:rsidRDefault="00CA2B01" w:rsidP="0054208F">
      <w:pPr>
        <w:pStyle w:val="Akapitzlist"/>
        <w:numPr>
          <w:ilvl w:val="0"/>
          <w:numId w:val="8"/>
        </w:numPr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lastRenderedPageBreak/>
        <w:t>Oświadczamy, że czas odpowiedzi na zapytanie dotyczące propozycji rezerwacji biletu lotniczego wynosi:</w:t>
      </w:r>
    </w:p>
    <w:p w14:paraId="42DE6179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684E4934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maksymalnie …………………………. godziny.</w:t>
      </w:r>
    </w:p>
    <w:p w14:paraId="1E5B3F76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2D9E571A" w14:textId="77777777" w:rsidR="00CA2B01" w:rsidRPr="00744C4B" w:rsidRDefault="00CA2B01" w:rsidP="00744C4B">
      <w:pPr>
        <w:pStyle w:val="Akapitzlist"/>
        <w:spacing w:line="276" w:lineRule="auto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(wartości możliwe do wyboru: 1, 2, 3, lub 4 godziny – zgodnie z SIWZ).</w:t>
      </w:r>
    </w:p>
    <w:p w14:paraId="2E8053FE" w14:textId="77777777" w:rsidR="00CA2B01" w:rsidRPr="00744C4B" w:rsidRDefault="00CA2B01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</w:rPr>
      </w:pPr>
    </w:p>
    <w:p w14:paraId="0C22FF0F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akceptujemy w całości wszystkie warunki zawarte w SIWZ.</w:t>
      </w:r>
    </w:p>
    <w:p w14:paraId="359F9660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eastAsia="MS Mincho" w:hAnsiTheme="majorHAnsi"/>
          <w:bCs/>
          <w:sz w:val="22"/>
          <w:szCs w:val="22"/>
          <w:u w:val="single"/>
        </w:rPr>
        <w:t>Oświadczamy, iż oferujemy bilety wszystkich linii lotniczych zrzeszonych w IATA oraz tanich linii lotniczych.</w:t>
      </w:r>
    </w:p>
    <w:p w14:paraId="4658B5FE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powyższe ceny brutto zawierają wszystkie koszty, jakie ponosi Zamawiający w przypadku wyboru niniejszej oferty.</w:t>
      </w:r>
    </w:p>
    <w:p w14:paraId="544AB84D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zapoznaliśmy się z SIWZ oraz wzorem umowy w sprawie zamówienia publicznego i nie wnosimy do niej żadnych zastrzeżeń.</w:t>
      </w:r>
    </w:p>
    <w:p w14:paraId="518D3272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 xml:space="preserve">Oświadczamy, że </w:t>
      </w:r>
      <w:r w:rsidRPr="00744C4B">
        <w:rPr>
          <w:rFonts w:asciiTheme="majorHAnsi" w:hAnsiTheme="majorHAnsi"/>
          <w:sz w:val="22"/>
          <w:szCs w:val="22"/>
          <w:lang w:eastAsia="en-US"/>
        </w:rPr>
        <w:t>akceptujemy warunki gwarancji i płatności za zrealizowanie przedmiotu zamówienia określone w SIWZ.</w:t>
      </w:r>
    </w:p>
    <w:p w14:paraId="30D51C67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uzyskaliśmy wszelkie informacje niezbędne do prawidłowego przygotowania i złożenia niniejszej oferty.</w:t>
      </w:r>
    </w:p>
    <w:p w14:paraId="7AAF5EDA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jesteśmy związani niniejszą ofertą przez okres 30 dni od dnia upływu terminu składania ofert.</w:t>
      </w:r>
    </w:p>
    <w:p w14:paraId="34D6BD51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iż przewidujemy/nie przewidujemy powierzenie podwykonawcom realizacji zamówienia w zakresie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 xml:space="preserve"> </w:t>
      </w:r>
      <w:r w:rsidRPr="00744C4B">
        <w:rPr>
          <w:rFonts w:asciiTheme="majorHAnsi" w:hAnsiTheme="majorHAnsi"/>
          <w:sz w:val="22"/>
          <w:szCs w:val="22"/>
          <w:lang w:eastAsia="en-US"/>
        </w:rPr>
        <w:t>……………………………………………………… ……………………………………………………………………………………….……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…………………………………………………………………………………………….</w:t>
      </w:r>
    </w:p>
    <w:p w14:paraId="2D29AA76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niniejsza oferta zawiera na stronach nr od ____ do ____ informacje  stanowiące tajemnicę przedsiębiorstwa w rozumieniu przepisów o zwalczaniu nieuczciwej konkurencji.</w:t>
      </w:r>
    </w:p>
    <w:p w14:paraId="327D4922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zapoznaliśmy się z postanowieniami umowy, określonymi w </w:t>
      </w:r>
      <w:r w:rsidR="005C1033" w:rsidRPr="00CD5B68">
        <w:rPr>
          <w:rFonts w:asciiTheme="majorHAnsi" w:hAnsiTheme="majorHAnsi"/>
          <w:sz w:val="22"/>
          <w:szCs w:val="22"/>
          <w:lang w:eastAsia="en-US"/>
        </w:rPr>
        <w:t xml:space="preserve">Załączniku nr 4 do </w:t>
      </w:r>
      <w:r w:rsidRPr="00CD5B68">
        <w:rPr>
          <w:rFonts w:asciiTheme="majorHAnsi" w:hAnsiTheme="majorHAnsi"/>
          <w:sz w:val="22"/>
          <w:szCs w:val="22"/>
          <w:lang w:eastAsia="en-US"/>
        </w:rPr>
        <w:t>SIWZ</w:t>
      </w:r>
      <w:r w:rsidRPr="00744C4B">
        <w:rPr>
          <w:rFonts w:asciiTheme="majorHAnsi" w:hAnsiTheme="majorHAnsi"/>
          <w:sz w:val="22"/>
          <w:szCs w:val="22"/>
          <w:lang w:eastAsia="en-US"/>
        </w:rPr>
        <w:t xml:space="preserve"> i zobowiązujemy się, w przypadku wyboru naszej oferty, do zawarcia umowy zgod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>nej z </w:t>
      </w:r>
      <w:r w:rsidRPr="00744C4B">
        <w:rPr>
          <w:rFonts w:asciiTheme="majorHAnsi" w:hAnsiTheme="majorHAnsi"/>
          <w:sz w:val="22"/>
          <w:szCs w:val="22"/>
          <w:lang w:eastAsia="en-US"/>
        </w:rPr>
        <w:t>niniejszą ofertą, na warunkach określonych w </w:t>
      </w:r>
      <w:r w:rsidR="005C1033" w:rsidRPr="00744C4B">
        <w:rPr>
          <w:rFonts w:asciiTheme="majorHAnsi" w:hAnsiTheme="majorHAnsi"/>
          <w:sz w:val="22"/>
          <w:szCs w:val="22"/>
          <w:lang w:eastAsia="en-US"/>
        </w:rPr>
        <w:t>SIWZ, w </w:t>
      </w:r>
      <w:r w:rsidRPr="00744C4B">
        <w:rPr>
          <w:rFonts w:asciiTheme="majorHAnsi" w:hAnsiTheme="majorHAnsi"/>
          <w:sz w:val="22"/>
          <w:szCs w:val="22"/>
          <w:lang w:eastAsia="en-US"/>
        </w:rPr>
        <w:t>miejscu i terminie wyznaczonym przez Zamawiającego.</w:t>
      </w:r>
    </w:p>
    <w:p w14:paraId="0B6B7625" w14:textId="77777777" w:rsidR="00744C4B" w:rsidRPr="00744C4B" w:rsidRDefault="00744C4B" w:rsidP="0054208F">
      <w:pPr>
        <w:pStyle w:val="Akapitzlist"/>
        <w:numPr>
          <w:ilvl w:val="3"/>
          <w:numId w:val="3"/>
        </w:numPr>
        <w:tabs>
          <w:tab w:val="left" w:pos="720"/>
        </w:tabs>
        <w:suppressAutoHyphens/>
        <w:spacing w:line="276" w:lineRule="auto"/>
        <w:ind w:left="567" w:hanging="567"/>
        <w:contextualSpacing w:val="0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Oświadczam, że wyrażam zgodę na przetwarzanie danych osobowych zawartych w niniejszej ofercie, zgodnie z klauzulą informacyjną umieszczoną w Rozdziale XX SIWZ oraz, że wypełniłem obowiązki informacyjne przewidziane w art. 13 lub art. 14 RODO wobec osób fizycznych, od których dane osobowe bezpośrednio lub pośrednio pozyskałem w celu ubiegania się o udzielenie zamówienia publicznego w niniejszym postępowaniu.</w:t>
      </w:r>
    </w:p>
    <w:p w14:paraId="34A02649" w14:textId="77777777" w:rsidR="00744C4B" w:rsidRPr="00744C4B" w:rsidRDefault="00744C4B" w:rsidP="002E5ABA">
      <w:pPr>
        <w:pStyle w:val="Akapitzlist"/>
        <w:suppressAutoHyphens/>
        <w:spacing w:line="276" w:lineRule="auto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7EE984E0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Ofertę niniejszą składamy na _________ kolejno ponumerowanych stronach.</w:t>
      </w:r>
    </w:p>
    <w:p w14:paraId="5F9B74B8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Wnieśliśmy wadium o wartości ……………….  w formie…………………….., które należy zwrócić na nr konta ………………………………………………….………… (jeżeli dotyczy)*</w:t>
      </w:r>
      <w:r w:rsidR="00A570DE" w:rsidRPr="00744C4B">
        <w:rPr>
          <w:rFonts w:asciiTheme="majorHAnsi" w:hAnsiTheme="majorHAnsi"/>
          <w:sz w:val="22"/>
          <w:szCs w:val="22"/>
          <w:lang w:eastAsia="en-US"/>
        </w:rPr>
        <w:t>.</w:t>
      </w:r>
    </w:p>
    <w:p w14:paraId="69D98DAF" w14:textId="77777777" w:rsidR="00A570DE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WRAZ Z OFERTĄ składamy następujące oświadczenia i dokumenty: </w:t>
      </w:r>
    </w:p>
    <w:p w14:paraId="5A1D606B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a) ………………………………………………………….</w:t>
      </w:r>
    </w:p>
    <w:p w14:paraId="3408CDA7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b) ………………………………………………………….</w:t>
      </w:r>
    </w:p>
    <w:p w14:paraId="50C63EE8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c) ………………………………………………………….</w:t>
      </w:r>
      <w:r w:rsidR="00FB6250" w:rsidRPr="00744C4B">
        <w:rPr>
          <w:rFonts w:asciiTheme="majorHAnsi" w:hAnsiTheme="majorHAnsi"/>
          <w:sz w:val="22"/>
          <w:szCs w:val="22"/>
          <w:lang w:eastAsia="en-US"/>
        </w:rPr>
        <w:t xml:space="preserve"> itd.</w:t>
      </w:r>
    </w:p>
    <w:p w14:paraId="60682FCF" w14:textId="77777777" w:rsidR="00A570DE" w:rsidRPr="00744C4B" w:rsidRDefault="00A570DE" w:rsidP="00744C4B">
      <w:pPr>
        <w:pStyle w:val="Akapitzlist"/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17FEF6C3" w14:textId="77777777" w:rsidR="00CA2B01" w:rsidRPr="00744C4B" w:rsidRDefault="00CA2B01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567" w:hanging="567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Wszelką korespondencję związaną z niniejszym postępowaniem należy kierować do:</w:t>
      </w:r>
    </w:p>
    <w:p w14:paraId="2B4D5329" w14:textId="77777777" w:rsidR="00FB6250" w:rsidRPr="00744C4B" w:rsidRDefault="00FB6250" w:rsidP="00744C4B">
      <w:pPr>
        <w:pStyle w:val="Akapitzlist"/>
        <w:tabs>
          <w:tab w:val="left" w:pos="720"/>
        </w:tabs>
        <w:suppressAutoHyphens/>
        <w:spacing w:line="276" w:lineRule="auto"/>
        <w:ind w:left="567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07C07D6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lastRenderedPageBreak/>
        <w:t>Imię i nazwisko: ……………………………………………</w:t>
      </w:r>
    </w:p>
    <w:p w14:paraId="41458292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Adres: ………………………….…………………………...</w:t>
      </w:r>
    </w:p>
    <w:p w14:paraId="22AEEF1C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Telefon…………………….. fax……………………………</w:t>
      </w:r>
    </w:p>
    <w:p w14:paraId="2C17D75F" w14:textId="77777777" w:rsidR="00CA2B01" w:rsidRPr="00744C4B" w:rsidRDefault="00CA2B01" w:rsidP="00744C4B">
      <w:pPr>
        <w:pStyle w:val="normaltableau"/>
        <w:spacing w:before="0" w:after="0" w:line="276" w:lineRule="auto"/>
        <w:ind w:left="720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 w:eastAsia="en-US"/>
        </w:rPr>
        <w:t>e-mail: ……………………………………………………..</w:t>
      </w:r>
      <w:r w:rsidR="00FB6250" w:rsidRPr="00744C4B">
        <w:rPr>
          <w:rFonts w:asciiTheme="majorHAnsi" w:hAnsiTheme="majorHAnsi"/>
          <w:lang w:val="pl-PL" w:eastAsia="en-US"/>
        </w:rPr>
        <w:t xml:space="preserve"> .</w:t>
      </w:r>
    </w:p>
    <w:p w14:paraId="29AE14F4" w14:textId="77777777" w:rsidR="00FB6250" w:rsidRPr="00744C4B" w:rsidRDefault="00FB6250" w:rsidP="0054208F">
      <w:pPr>
        <w:pStyle w:val="Akapitzlist"/>
        <w:numPr>
          <w:ilvl w:val="3"/>
          <w:numId w:val="3"/>
        </w:numPr>
        <w:tabs>
          <w:tab w:val="clear" w:pos="2880"/>
          <w:tab w:val="left" w:pos="720"/>
        </w:tabs>
        <w:suppressAutoHyphens/>
        <w:spacing w:line="276" w:lineRule="auto"/>
        <w:ind w:left="709" w:hanging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OŚWIADCZAMY, że zgodnie z załączonym pełnomocnictwem Pełnomocnikiem do reprezentowania nas w postępowaniu lub reprezentowania nas w postępowaniu i zawarcia umowy jest:</w:t>
      </w:r>
    </w:p>
    <w:p w14:paraId="1666AC62" w14:textId="77777777" w:rsidR="00FB6250" w:rsidRPr="00744C4B" w:rsidRDefault="00FB6250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7BEFF9F9" w14:textId="77777777" w:rsidR="005C1033" w:rsidRPr="00744C4B" w:rsidRDefault="005C1033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4055C583" w14:textId="77777777" w:rsidR="00FB6250" w:rsidRPr="00744C4B" w:rsidRDefault="00FB6250" w:rsidP="00744C4B">
      <w:pPr>
        <w:pStyle w:val="Akapitzlist"/>
        <w:suppressAutoHyphens/>
        <w:spacing w:line="276" w:lineRule="auto"/>
        <w:ind w:left="709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 xml:space="preserve"> …………………………………………………………………………….…………….</w:t>
      </w:r>
    </w:p>
    <w:p w14:paraId="3586F667" w14:textId="77777777" w:rsidR="00FB6250" w:rsidRPr="00744C4B" w:rsidRDefault="00FB6250" w:rsidP="00744C4B">
      <w:pPr>
        <w:pStyle w:val="Akapitzlist"/>
        <w:tabs>
          <w:tab w:val="left" w:pos="720"/>
        </w:tabs>
        <w:suppressAutoHyphens/>
        <w:spacing w:line="276" w:lineRule="auto"/>
        <w:jc w:val="both"/>
        <w:rPr>
          <w:rFonts w:asciiTheme="majorHAnsi" w:hAnsiTheme="majorHAnsi"/>
          <w:sz w:val="22"/>
          <w:szCs w:val="22"/>
          <w:lang w:eastAsia="en-US"/>
        </w:rPr>
      </w:pPr>
      <w:r w:rsidRPr="00744C4B">
        <w:rPr>
          <w:rFonts w:asciiTheme="majorHAnsi" w:hAnsiTheme="majorHAnsi"/>
          <w:sz w:val="22"/>
          <w:szCs w:val="22"/>
          <w:lang w:eastAsia="en-US"/>
        </w:rPr>
        <w:t>(Wypełniają jedynie przedsiębiorcy składający wspólną ofertę lub wykonawcy, którzy w powyższych zakresie ustanowili pełnomocnictwo)</w:t>
      </w:r>
    </w:p>
    <w:p w14:paraId="15A78FA8" w14:textId="77777777" w:rsidR="00CA2B01" w:rsidRPr="00744C4B" w:rsidRDefault="00CA2B01" w:rsidP="00744C4B">
      <w:pPr>
        <w:pStyle w:val="Akapitzlist"/>
        <w:tabs>
          <w:tab w:val="left" w:pos="720"/>
        </w:tabs>
        <w:suppressAutoHyphens/>
        <w:spacing w:line="276" w:lineRule="auto"/>
        <w:ind w:left="2880"/>
        <w:jc w:val="both"/>
        <w:rPr>
          <w:rFonts w:asciiTheme="majorHAnsi" w:hAnsiTheme="majorHAnsi"/>
          <w:sz w:val="22"/>
          <w:szCs w:val="22"/>
          <w:lang w:eastAsia="en-US"/>
        </w:rPr>
      </w:pPr>
    </w:p>
    <w:p w14:paraId="583EE963" w14:textId="77777777" w:rsidR="00CA2B01" w:rsidRPr="00744C4B" w:rsidRDefault="00CA2B01" w:rsidP="00744C4B">
      <w:pPr>
        <w:spacing w:line="276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008C4E24" w14:textId="77777777" w:rsidR="005C1033" w:rsidRPr="00744C4B" w:rsidRDefault="005C1033" w:rsidP="00744C4B">
      <w:pPr>
        <w:spacing w:line="276" w:lineRule="auto"/>
        <w:jc w:val="both"/>
        <w:outlineLvl w:val="0"/>
        <w:rPr>
          <w:rFonts w:asciiTheme="majorHAnsi" w:hAnsiTheme="majorHAnsi"/>
          <w:sz w:val="22"/>
          <w:szCs w:val="22"/>
        </w:rPr>
      </w:pPr>
    </w:p>
    <w:p w14:paraId="219E6005" w14:textId="77777777" w:rsidR="00CA2B01" w:rsidRPr="00744C4B" w:rsidRDefault="00CA2B01" w:rsidP="00744C4B">
      <w:pPr>
        <w:pStyle w:val="normaltableau"/>
        <w:spacing w:before="0" w:after="0" w:line="276" w:lineRule="auto"/>
        <w:rPr>
          <w:rFonts w:asciiTheme="majorHAnsi" w:hAnsiTheme="majorHAnsi"/>
          <w:lang w:val="pl-PL" w:eastAsia="en-US"/>
        </w:rPr>
      </w:pPr>
      <w:r w:rsidRPr="00744C4B">
        <w:rPr>
          <w:rFonts w:asciiTheme="majorHAnsi" w:hAnsiTheme="majorHAnsi"/>
          <w:lang w:val="pl-PL"/>
        </w:rPr>
        <w:t xml:space="preserve">  </w:t>
      </w:r>
      <w:r w:rsidRPr="00744C4B">
        <w:rPr>
          <w:rFonts w:asciiTheme="majorHAnsi" w:hAnsiTheme="majorHAnsi"/>
          <w:lang w:val="pl-PL" w:eastAsia="en-US"/>
        </w:rPr>
        <w:t xml:space="preserve">………………….., dnia …...…….. </w:t>
      </w:r>
      <w:r w:rsidR="002E3B6D" w:rsidRPr="00744C4B">
        <w:rPr>
          <w:rFonts w:asciiTheme="majorHAnsi" w:hAnsiTheme="majorHAnsi"/>
          <w:lang w:val="pl-PL" w:eastAsia="en-US"/>
        </w:rPr>
        <w:t xml:space="preserve">2018 </w:t>
      </w:r>
      <w:r w:rsidR="00FB6250" w:rsidRPr="00744C4B">
        <w:rPr>
          <w:rFonts w:asciiTheme="majorHAnsi" w:hAnsiTheme="majorHAnsi"/>
          <w:lang w:val="pl-PL" w:eastAsia="en-US"/>
        </w:rPr>
        <w:t xml:space="preserve">roku   </w:t>
      </w:r>
      <w:r w:rsidRPr="00744C4B">
        <w:rPr>
          <w:rFonts w:asciiTheme="majorHAnsi" w:hAnsiTheme="majorHAnsi"/>
          <w:lang w:val="pl-PL" w:eastAsia="en-US"/>
        </w:rPr>
        <w:t xml:space="preserve">                 </w:t>
      </w:r>
      <w:r w:rsidRPr="00744C4B">
        <w:rPr>
          <w:rFonts w:asciiTheme="majorHAnsi" w:hAnsiTheme="majorHAnsi"/>
          <w:lang w:val="pl-PL"/>
        </w:rPr>
        <w:t>………………………………………</w:t>
      </w:r>
      <w:r w:rsidR="00744C4B">
        <w:rPr>
          <w:rFonts w:asciiTheme="majorHAnsi" w:hAnsiTheme="majorHAnsi"/>
          <w:lang w:val="pl-PL"/>
        </w:rPr>
        <w:t>………………………..</w:t>
      </w:r>
      <w:r w:rsidRPr="00744C4B">
        <w:rPr>
          <w:rFonts w:asciiTheme="majorHAnsi" w:hAnsiTheme="majorHAnsi"/>
          <w:lang w:val="pl-PL"/>
        </w:rPr>
        <w:t>..</w:t>
      </w:r>
    </w:p>
    <w:p w14:paraId="53D66859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Podpis(-y) osoby(osób) wskazanej(-ych)</w:t>
      </w:r>
    </w:p>
    <w:p w14:paraId="636DFD14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w dokumencie uprawniającym do występowania</w:t>
      </w:r>
    </w:p>
    <w:p w14:paraId="0D92C93A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w obrocie prawnym lub posiadającej(-ych) pełnomocnictwo(-a).</w:t>
      </w:r>
    </w:p>
    <w:p w14:paraId="533E6B32" w14:textId="77777777" w:rsidR="00CA2B01" w:rsidRPr="00744C4B" w:rsidRDefault="00CA2B01" w:rsidP="00744C4B">
      <w:pPr>
        <w:spacing w:line="276" w:lineRule="auto"/>
        <w:ind w:left="4395"/>
        <w:jc w:val="center"/>
        <w:rPr>
          <w:rFonts w:asciiTheme="majorHAnsi" w:hAnsiTheme="majorHAnsi"/>
          <w:sz w:val="22"/>
          <w:szCs w:val="22"/>
        </w:rPr>
      </w:pPr>
      <w:r w:rsidRPr="00744C4B">
        <w:rPr>
          <w:rFonts w:asciiTheme="majorHAnsi" w:hAnsiTheme="majorHAnsi"/>
          <w:sz w:val="22"/>
          <w:szCs w:val="22"/>
        </w:rPr>
        <w:t>(Zalecany czytelny podpis(-y) lub podpis(-y) i pieczątka(-i) z  imieniem i nazwiskiem).*</w:t>
      </w:r>
      <w:bookmarkStart w:id="0" w:name="_GoBack"/>
      <w:bookmarkEnd w:id="0"/>
    </w:p>
    <w:sectPr w:rsidR="00CA2B01" w:rsidRPr="00744C4B" w:rsidSect="003F7AC6">
      <w:headerReference w:type="default" r:id="rId8"/>
      <w:foot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BD5545" w14:textId="77777777" w:rsidR="00F01DA5" w:rsidRDefault="00F01DA5" w:rsidP="006239B3">
      <w:r>
        <w:separator/>
      </w:r>
    </w:p>
  </w:endnote>
  <w:endnote w:type="continuationSeparator" w:id="0">
    <w:p w14:paraId="32CD81D9" w14:textId="77777777" w:rsidR="00F01DA5" w:rsidRDefault="00F01DA5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2FD637" w14:textId="77777777" w:rsidR="00153BE2" w:rsidRPr="00314A9E" w:rsidRDefault="00153BE2" w:rsidP="00CD1EF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3EC4E" w14:textId="77777777" w:rsidR="00F01DA5" w:rsidRDefault="00F01DA5" w:rsidP="006239B3">
      <w:r>
        <w:separator/>
      </w:r>
    </w:p>
  </w:footnote>
  <w:footnote w:type="continuationSeparator" w:id="0">
    <w:p w14:paraId="684AFB1A" w14:textId="77777777" w:rsidR="00F01DA5" w:rsidRDefault="00F01DA5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500EB" w14:textId="77777777" w:rsidR="00153BE2" w:rsidRPr="00A32C43" w:rsidRDefault="00153BE2" w:rsidP="00462A07">
    <w:pPr>
      <w:pStyle w:val="Nagwek"/>
      <w:jc w:val="right"/>
      <w:rPr>
        <w:szCs w:val="20"/>
      </w:rPr>
    </w:pPr>
    <w:r>
      <w:rPr>
        <w:szCs w:val="20"/>
      </w:rPr>
      <w:t>Nr sprawy: ADZ.</w:t>
    </w:r>
    <w:r w:rsidRPr="00744C4B">
      <w:rPr>
        <w:szCs w:val="20"/>
      </w:rPr>
      <w:t>261.25.2018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-218"/>
        </w:tabs>
        <w:ind w:left="574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Symbol" w:hAnsi="Symbol" w:cs="StarSymbol"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Symbol" w:hAnsi="Symbol" w:cs="StarSymbol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Symbol" w:hAnsi="Symbol" w:cs="StarSymbol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Symbol" w:hAnsi="Symbol" w:cs="StarSymbol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Symbol" w:hAnsi="Symbol" w:cs="StarSymbol"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0000000A"/>
    <w:name w:val="WW8Num11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786"/>
        </w:tabs>
        <w:ind w:left="786" w:hanging="360"/>
      </w:pPr>
      <w:rPr>
        <w:rFonts w:cs="Times New Roman"/>
        <w:b w:val="0"/>
        <w:bCs w:val="0"/>
      </w:rPr>
    </w:lvl>
    <w:lvl w:ilvl="2">
      <w:start w:val="2"/>
      <w:numFmt w:val="decimal"/>
      <w:lvlText w:val="%1.%2.%3."/>
      <w:lvlJc w:val="left"/>
      <w:pPr>
        <w:tabs>
          <w:tab w:val="num" w:pos="1070"/>
        </w:tabs>
        <w:ind w:left="1070" w:hanging="360"/>
      </w:pPr>
      <w:rPr>
        <w:rFonts w:cs="Times New Roman"/>
        <w:b w:val="0"/>
        <w:b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5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7" w15:restartNumberingAfterBreak="0">
    <w:nsid w:val="014603A4"/>
    <w:multiLevelType w:val="multilevel"/>
    <w:tmpl w:val="B9B86D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60E05DB"/>
    <w:multiLevelType w:val="hybridMultilevel"/>
    <w:tmpl w:val="ADC88270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99"/>
        </w:tabs>
        <w:ind w:left="179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19"/>
        </w:tabs>
        <w:ind w:left="251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39"/>
        </w:tabs>
        <w:ind w:left="323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59"/>
        </w:tabs>
        <w:ind w:left="395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79"/>
        </w:tabs>
        <w:ind w:left="467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99"/>
        </w:tabs>
        <w:ind w:left="539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19"/>
        </w:tabs>
        <w:ind w:left="611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39"/>
        </w:tabs>
        <w:ind w:left="6839" w:hanging="180"/>
      </w:pPr>
      <w:rPr>
        <w:rFonts w:cs="Times New Roman"/>
      </w:rPr>
    </w:lvl>
  </w:abstractNum>
  <w:abstractNum w:abstractNumId="9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0E730210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1" w15:restartNumberingAfterBreak="0">
    <w:nsid w:val="0FF31995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2" w15:restartNumberingAfterBreak="0">
    <w:nsid w:val="120620F9"/>
    <w:multiLevelType w:val="hybridMultilevel"/>
    <w:tmpl w:val="3156F9F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972ABD"/>
    <w:multiLevelType w:val="hybridMultilevel"/>
    <w:tmpl w:val="95961160"/>
    <w:lvl w:ilvl="0" w:tplc="0B5ADA2E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3"/>
        </w:tabs>
        <w:ind w:left="216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3"/>
        </w:tabs>
        <w:ind w:left="288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3"/>
        </w:tabs>
        <w:ind w:left="360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3"/>
        </w:tabs>
        <w:ind w:left="432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3"/>
        </w:tabs>
        <w:ind w:left="504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3"/>
        </w:tabs>
        <w:ind w:left="576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3"/>
        </w:tabs>
        <w:ind w:left="6483" w:hanging="180"/>
      </w:pPr>
      <w:rPr>
        <w:rFonts w:cs="Times New Roman"/>
      </w:rPr>
    </w:lvl>
  </w:abstractNum>
  <w:abstractNum w:abstractNumId="14" w15:restartNumberingAfterBreak="0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1EF13AC7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16" w15:restartNumberingAfterBreak="0">
    <w:nsid w:val="1F715CC1"/>
    <w:multiLevelType w:val="hybridMultilevel"/>
    <w:tmpl w:val="F79A9164"/>
    <w:lvl w:ilvl="0" w:tplc="7542D9C4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  <w:rPr>
        <w:rFonts w:cs="Times New Roman"/>
      </w:rPr>
    </w:lvl>
  </w:abstractNum>
  <w:abstractNum w:abstractNumId="17" w15:restartNumberingAfterBreak="0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4E35E0F"/>
    <w:multiLevelType w:val="multilevel"/>
    <w:tmpl w:val="95F67CB2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1" w15:restartNumberingAfterBreak="0">
    <w:nsid w:val="27DE2CC6"/>
    <w:multiLevelType w:val="hybridMultilevel"/>
    <w:tmpl w:val="F918C578"/>
    <w:lvl w:ilvl="0" w:tplc="B38470A6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2" w15:restartNumberingAfterBreak="0">
    <w:nsid w:val="2B563F50"/>
    <w:multiLevelType w:val="hybridMultilevel"/>
    <w:tmpl w:val="31A4C96E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27846D86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rFonts w:asciiTheme="majorHAnsi" w:eastAsia="Times New Roman" w:hAnsiTheme="majorHAnsi" w:cs="Times New Roman"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DD74E6E"/>
    <w:multiLevelType w:val="multilevel"/>
    <w:tmpl w:val="2490E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  <w:lvl w:ilvl="3">
      <w:start w:val="2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</w:abstractNum>
  <w:abstractNum w:abstractNumId="24" w15:restartNumberingAfterBreak="0">
    <w:nsid w:val="2FD77C3A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6" w15:restartNumberingAfterBreak="0">
    <w:nsid w:val="32FB7DF1"/>
    <w:multiLevelType w:val="hybridMultilevel"/>
    <w:tmpl w:val="C06C89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44201E4"/>
    <w:multiLevelType w:val="hybridMultilevel"/>
    <w:tmpl w:val="89761D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3B185965"/>
    <w:multiLevelType w:val="hybridMultilevel"/>
    <w:tmpl w:val="90D4AB5C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2" w15:restartNumberingAfterBreak="0">
    <w:nsid w:val="3F1B3DF1"/>
    <w:multiLevelType w:val="hybridMultilevel"/>
    <w:tmpl w:val="112288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FE9085F"/>
    <w:multiLevelType w:val="multilevel"/>
    <w:tmpl w:val="7EB2046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401534F4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5" w15:restartNumberingAfterBreak="0">
    <w:nsid w:val="4105264C"/>
    <w:multiLevelType w:val="hybridMultilevel"/>
    <w:tmpl w:val="7E66B31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413B270E"/>
    <w:multiLevelType w:val="hybridMultilevel"/>
    <w:tmpl w:val="02CCC8D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5CA3DD4">
      <w:start w:val="1"/>
      <w:numFmt w:val="decimal"/>
      <w:lvlText w:val="%2)"/>
      <w:lvlJc w:val="left"/>
      <w:pPr>
        <w:tabs>
          <w:tab w:val="num" w:pos="1083"/>
        </w:tabs>
        <w:ind w:left="1083" w:hanging="363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7" w15:restartNumberingAfterBreak="0">
    <w:nsid w:val="43694915"/>
    <w:multiLevelType w:val="multilevel"/>
    <w:tmpl w:val="0B24B68E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8" w15:restartNumberingAfterBreak="0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 w15:restartNumberingAfterBreak="0">
    <w:nsid w:val="47C35309"/>
    <w:multiLevelType w:val="hybridMultilevel"/>
    <w:tmpl w:val="73FAC434"/>
    <w:lvl w:ilvl="0" w:tplc="E798380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3600"/>
        </w:tabs>
        <w:ind w:left="-36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-2880"/>
        </w:tabs>
        <w:ind w:left="-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-2160"/>
        </w:tabs>
        <w:ind w:left="-21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-1440"/>
        </w:tabs>
        <w:ind w:left="-14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-720"/>
        </w:tabs>
        <w:ind w:left="-7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0"/>
        </w:tabs>
        <w:ind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1440"/>
        </w:tabs>
        <w:ind w:left="1440" w:hanging="180"/>
      </w:pPr>
      <w:rPr>
        <w:rFonts w:cs="Times New Roman"/>
      </w:rPr>
    </w:lvl>
  </w:abstractNum>
  <w:abstractNum w:abstractNumId="40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1" w15:restartNumberingAfterBreak="0">
    <w:nsid w:val="4BF41F7D"/>
    <w:multiLevelType w:val="hybridMultilevel"/>
    <w:tmpl w:val="2312F2F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2" w15:restartNumberingAfterBreak="0">
    <w:nsid w:val="4CF64073"/>
    <w:multiLevelType w:val="hybridMultilevel"/>
    <w:tmpl w:val="5EA6A196"/>
    <w:lvl w:ilvl="0" w:tplc="25CA3DD4">
      <w:start w:val="1"/>
      <w:numFmt w:val="decimal"/>
      <w:lvlText w:val="%1)"/>
      <w:lvlJc w:val="left"/>
      <w:pPr>
        <w:tabs>
          <w:tab w:val="num" w:pos="1080"/>
        </w:tabs>
        <w:ind w:left="1080" w:hanging="363"/>
      </w:pPr>
      <w:rPr>
        <w:rFonts w:cs="Times New Roman" w:hint="default"/>
      </w:rPr>
    </w:lvl>
    <w:lvl w:ilvl="1" w:tplc="0EB226BC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3" w15:restartNumberingAfterBreak="0">
    <w:nsid w:val="54C541A8"/>
    <w:multiLevelType w:val="hybridMultilevel"/>
    <w:tmpl w:val="653AD036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5" w15:restartNumberingAfterBreak="0">
    <w:nsid w:val="58C96129"/>
    <w:multiLevelType w:val="multilevel"/>
    <w:tmpl w:val="390AA2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6" w15:restartNumberingAfterBreak="0">
    <w:nsid w:val="5D135C88"/>
    <w:multiLevelType w:val="multilevel"/>
    <w:tmpl w:val="162269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abstractNum w:abstractNumId="47" w15:restartNumberingAfterBreak="0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 w15:restartNumberingAfterBreak="0">
    <w:nsid w:val="6C500E1B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6F5907FB"/>
    <w:multiLevelType w:val="hybridMultilevel"/>
    <w:tmpl w:val="271499F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0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7351397E"/>
    <w:multiLevelType w:val="hybridMultilevel"/>
    <w:tmpl w:val="B2EC9BE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6FD27A3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7682433"/>
    <w:multiLevelType w:val="hybridMultilevel"/>
    <w:tmpl w:val="CB9CB0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4"/>
  </w:num>
  <w:num w:numId="3">
    <w:abstractNumId w:val="53"/>
  </w:num>
  <w:num w:numId="4">
    <w:abstractNumId w:val="31"/>
  </w:num>
  <w:num w:numId="5">
    <w:abstractNumId w:val="54"/>
  </w:num>
  <w:num w:numId="6">
    <w:abstractNumId w:val="41"/>
  </w:num>
  <w:num w:numId="7">
    <w:abstractNumId w:val="44"/>
  </w:num>
  <w:num w:numId="8">
    <w:abstractNumId w:val="35"/>
  </w:num>
  <w:num w:numId="9">
    <w:abstractNumId w:val="38"/>
  </w:num>
  <w:num w:numId="10">
    <w:abstractNumId w:val="47"/>
  </w:num>
  <w:num w:numId="11">
    <w:abstractNumId w:val="17"/>
  </w:num>
  <w:num w:numId="12">
    <w:abstractNumId w:val="11"/>
  </w:num>
  <w:num w:numId="13">
    <w:abstractNumId w:val="42"/>
  </w:num>
  <w:num w:numId="14">
    <w:abstractNumId w:val="13"/>
  </w:num>
  <w:num w:numId="15">
    <w:abstractNumId w:val="52"/>
  </w:num>
  <w:num w:numId="16">
    <w:abstractNumId w:val="24"/>
  </w:num>
  <w:num w:numId="17">
    <w:abstractNumId w:val="16"/>
  </w:num>
  <w:num w:numId="18">
    <w:abstractNumId w:val="39"/>
  </w:num>
  <w:num w:numId="19">
    <w:abstractNumId w:val="15"/>
  </w:num>
  <w:num w:numId="20">
    <w:abstractNumId w:val="43"/>
  </w:num>
  <w:num w:numId="21">
    <w:abstractNumId w:val="45"/>
  </w:num>
  <w:num w:numId="22">
    <w:abstractNumId w:val="49"/>
  </w:num>
  <w:num w:numId="23">
    <w:abstractNumId w:val="36"/>
  </w:num>
  <w:num w:numId="24">
    <w:abstractNumId w:val="10"/>
  </w:num>
  <w:num w:numId="25">
    <w:abstractNumId w:val="48"/>
  </w:num>
  <w:num w:numId="26">
    <w:abstractNumId w:val="46"/>
  </w:num>
  <w:num w:numId="27">
    <w:abstractNumId w:val="23"/>
  </w:num>
  <w:num w:numId="28">
    <w:abstractNumId w:val="34"/>
  </w:num>
  <w:num w:numId="29">
    <w:abstractNumId w:val="30"/>
  </w:num>
  <w:num w:numId="30">
    <w:abstractNumId w:val="8"/>
  </w:num>
  <w:num w:numId="31">
    <w:abstractNumId w:val="25"/>
  </w:num>
  <w:num w:numId="32">
    <w:abstractNumId w:val="55"/>
  </w:num>
  <w:num w:numId="33">
    <w:abstractNumId w:val="20"/>
  </w:num>
  <w:num w:numId="34">
    <w:abstractNumId w:val="21"/>
  </w:num>
  <w:num w:numId="35">
    <w:abstractNumId w:val="0"/>
  </w:num>
  <w:num w:numId="36">
    <w:abstractNumId w:val="37"/>
  </w:num>
  <w:num w:numId="37">
    <w:abstractNumId w:val="33"/>
  </w:num>
  <w:num w:numId="38">
    <w:abstractNumId w:val="32"/>
  </w:num>
  <w:num w:numId="39">
    <w:abstractNumId w:val="28"/>
  </w:num>
  <w:num w:numId="40">
    <w:abstractNumId w:val="50"/>
  </w:num>
  <w:num w:numId="41">
    <w:abstractNumId w:val="19"/>
  </w:num>
  <w:num w:numId="42">
    <w:abstractNumId w:val="7"/>
  </w:num>
  <w:num w:numId="43">
    <w:abstractNumId w:val="12"/>
  </w:num>
  <w:num w:numId="44">
    <w:abstractNumId w:val="27"/>
  </w:num>
  <w:num w:numId="45">
    <w:abstractNumId w:val="26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ayMLQ0MDIwMLI0MrFQ0lEKTi0uzszPAykwrgUASZgrFywAAAA=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66D"/>
    <w:rsid w:val="00036DF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4129"/>
    <w:rsid w:val="00044EE7"/>
    <w:rsid w:val="00045831"/>
    <w:rsid w:val="00045B21"/>
    <w:rsid w:val="00046831"/>
    <w:rsid w:val="00046CC8"/>
    <w:rsid w:val="0004792A"/>
    <w:rsid w:val="0005025B"/>
    <w:rsid w:val="000510E9"/>
    <w:rsid w:val="00054196"/>
    <w:rsid w:val="0005505A"/>
    <w:rsid w:val="00055DA3"/>
    <w:rsid w:val="0005657F"/>
    <w:rsid w:val="000571F7"/>
    <w:rsid w:val="00057AF5"/>
    <w:rsid w:val="00060275"/>
    <w:rsid w:val="00060D3B"/>
    <w:rsid w:val="00061E32"/>
    <w:rsid w:val="00063717"/>
    <w:rsid w:val="00064A6A"/>
    <w:rsid w:val="0006525C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4F7E"/>
    <w:rsid w:val="000B5107"/>
    <w:rsid w:val="000B561F"/>
    <w:rsid w:val="000B5C5B"/>
    <w:rsid w:val="000B5CA9"/>
    <w:rsid w:val="000B78A9"/>
    <w:rsid w:val="000C0C8E"/>
    <w:rsid w:val="000C1D6F"/>
    <w:rsid w:val="000C2693"/>
    <w:rsid w:val="000C31E0"/>
    <w:rsid w:val="000C33A7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2D1E"/>
    <w:rsid w:val="000D336D"/>
    <w:rsid w:val="000D35BD"/>
    <w:rsid w:val="000D5B16"/>
    <w:rsid w:val="000D6037"/>
    <w:rsid w:val="000D6082"/>
    <w:rsid w:val="000D6DA4"/>
    <w:rsid w:val="000D6EAB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7EA4"/>
    <w:rsid w:val="000E7EDE"/>
    <w:rsid w:val="000F0A0C"/>
    <w:rsid w:val="000F172C"/>
    <w:rsid w:val="000F189C"/>
    <w:rsid w:val="000F5A6A"/>
    <w:rsid w:val="000F739C"/>
    <w:rsid w:val="000F7618"/>
    <w:rsid w:val="000F7F10"/>
    <w:rsid w:val="00100336"/>
    <w:rsid w:val="0010120E"/>
    <w:rsid w:val="001023C3"/>
    <w:rsid w:val="00102B31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6A4"/>
    <w:rsid w:val="00124B78"/>
    <w:rsid w:val="001251F7"/>
    <w:rsid w:val="0012566F"/>
    <w:rsid w:val="00125F19"/>
    <w:rsid w:val="001262DD"/>
    <w:rsid w:val="00126BBE"/>
    <w:rsid w:val="0012730F"/>
    <w:rsid w:val="0012734C"/>
    <w:rsid w:val="00127AC2"/>
    <w:rsid w:val="00127AEC"/>
    <w:rsid w:val="00127DBC"/>
    <w:rsid w:val="00130DA3"/>
    <w:rsid w:val="00131492"/>
    <w:rsid w:val="0013152D"/>
    <w:rsid w:val="001320A0"/>
    <w:rsid w:val="001320E2"/>
    <w:rsid w:val="0013228E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F4A"/>
    <w:rsid w:val="001450C8"/>
    <w:rsid w:val="001453AE"/>
    <w:rsid w:val="00145AB2"/>
    <w:rsid w:val="00145C89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BE2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5E9"/>
    <w:rsid w:val="00156618"/>
    <w:rsid w:val="001569DB"/>
    <w:rsid w:val="00157200"/>
    <w:rsid w:val="001573FC"/>
    <w:rsid w:val="001578B8"/>
    <w:rsid w:val="00160A1F"/>
    <w:rsid w:val="00160FE4"/>
    <w:rsid w:val="0016195A"/>
    <w:rsid w:val="001620AA"/>
    <w:rsid w:val="0016274F"/>
    <w:rsid w:val="00162D39"/>
    <w:rsid w:val="00163076"/>
    <w:rsid w:val="00164563"/>
    <w:rsid w:val="00164A6F"/>
    <w:rsid w:val="00164E5D"/>
    <w:rsid w:val="001653B8"/>
    <w:rsid w:val="0016548A"/>
    <w:rsid w:val="00165D68"/>
    <w:rsid w:val="001660BA"/>
    <w:rsid w:val="00166201"/>
    <w:rsid w:val="00167083"/>
    <w:rsid w:val="00167D61"/>
    <w:rsid w:val="00170160"/>
    <w:rsid w:val="001704EB"/>
    <w:rsid w:val="001708C7"/>
    <w:rsid w:val="0017205D"/>
    <w:rsid w:val="00172E99"/>
    <w:rsid w:val="00173055"/>
    <w:rsid w:val="001733AA"/>
    <w:rsid w:val="00173526"/>
    <w:rsid w:val="001737A3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4171"/>
    <w:rsid w:val="001B45BB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57DE"/>
    <w:rsid w:val="001E5A33"/>
    <w:rsid w:val="001E6622"/>
    <w:rsid w:val="001E66CF"/>
    <w:rsid w:val="001E6FD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3366"/>
    <w:rsid w:val="00213831"/>
    <w:rsid w:val="00213E48"/>
    <w:rsid w:val="00213EA9"/>
    <w:rsid w:val="00215574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5DA3"/>
    <w:rsid w:val="00226DC5"/>
    <w:rsid w:val="00227146"/>
    <w:rsid w:val="002279CA"/>
    <w:rsid w:val="00230314"/>
    <w:rsid w:val="002308B7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D88"/>
    <w:rsid w:val="00242511"/>
    <w:rsid w:val="00242C8C"/>
    <w:rsid w:val="00243AD2"/>
    <w:rsid w:val="00244EE4"/>
    <w:rsid w:val="00245740"/>
    <w:rsid w:val="00245961"/>
    <w:rsid w:val="00245B40"/>
    <w:rsid w:val="00245F44"/>
    <w:rsid w:val="00246C5E"/>
    <w:rsid w:val="0025177F"/>
    <w:rsid w:val="00252C31"/>
    <w:rsid w:val="00255064"/>
    <w:rsid w:val="00255BA2"/>
    <w:rsid w:val="00256446"/>
    <w:rsid w:val="002566B2"/>
    <w:rsid w:val="00256FE3"/>
    <w:rsid w:val="002572BF"/>
    <w:rsid w:val="00257E1F"/>
    <w:rsid w:val="00260624"/>
    <w:rsid w:val="00260704"/>
    <w:rsid w:val="00260AAE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DF1"/>
    <w:rsid w:val="0028107F"/>
    <w:rsid w:val="0028153D"/>
    <w:rsid w:val="0028188F"/>
    <w:rsid w:val="00281B0D"/>
    <w:rsid w:val="0028231C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77B"/>
    <w:rsid w:val="002A4DC9"/>
    <w:rsid w:val="002A6344"/>
    <w:rsid w:val="002B1158"/>
    <w:rsid w:val="002B1557"/>
    <w:rsid w:val="002B279E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2F41"/>
    <w:rsid w:val="002E3878"/>
    <w:rsid w:val="002E3B6D"/>
    <w:rsid w:val="002E4706"/>
    <w:rsid w:val="002E5ABA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62D5"/>
    <w:rsid w:val="00306848"/>
    <w:rsid w:val="00310030"/>
    <w:rsid w:val="00310D15"/>
    <w:rsid w:val="00311278"/>
    <w:rsid w:val="003118CA"/>
    <w:rsid w:val="003124AC"/>
    <w:rsid w:val="00312DBD"/>
    <w:rsid w:val="0031390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FCE"/>
    <w:rsid w:val="00340435"/>
    <w:rsid w:val="00340A96"/>
    <w:rsid w:val="00340F1D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22F9"/>
    <w:rsid w:val="00352948"/>
    <w:rsid w:val="00352C6D"/>
    <w:rsid w:val="00352F3B"/>
    <w:rsid w:val="0035338F"/>
    <w:rsid w:val="00353AFD"/>
    <w:rsid w:val="003543E2"/>
    <w:rsid w:val="0035523B"/>
    <w:rsid w:val="00355627"/>
    <w:rsid w:val="00355E4F"/>
    <w:rsid w:val="003565F4"/>
    <w:rsid w:val="00356835"/>
    <w:rsid w:val="003568D6"/>
    <w:rsid w:val="00356A5C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E0CC4"/>
    <w:rsid w:val="003E0F81"/>
    <w:rsid w:val="003E2455"/>
    <w:rsid w:val="003E2ED5"/>
    <w:rsid w:val="003E3E13"/>
    <w:rsid w:val="003E43EC"/>
    <w:rsid w:val="003E474B"/>
    <w:rsid w:val="003E4E36"/>
    <w:rsid w:val="003E50D1"/>
    <w:rsid w:val="003E5AF0"/>
    <w:rsid w:val="003E74B3"/>
    <w:rsid w:val="003E7628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4AB2"/>
    <w:rsid w:val="003F53EE"/>
    <w:rsid w:val="003F58D7"/>
    <w:rsid w:val="003F76C0"/>
    <w:rsid w:val="003F7AC6"/>
    <w:rsid w:val="004002B5"/>
    <w:rsid w:val="00400BED"/>
    <w:rsid w:val="0040259F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35CF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4490"/>
    <w:rsid w:val="00435FA2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212D"/>
    <w:rsid w:val="00453433"/>
    <w:rsid w:val="00453668"/>
    <w:rsid w:val="004538F7"/>
    <w:rsid w:val="00454DA1"/>
    <w:rsid w:val="00455581"/>
    <w:rsid w:val="004556B7"/>
    <w:rsid w:val="00455836"/>
    <w:rsid w:val="004565E5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3F9"/>
    <w:rsid w:val="004739FB"/>
    <w:rsid w:val="00474584"/>
    <w:rsid w:val="00474949"/>
    <w:rsid w:val="00480087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1E5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BCF"/>
    <w:rsid w:val="004A6ED3"/>
    <w:rsid w:val="004A7670"/>
    <w:rsid w:val="004B2823"/>
    <w:rsid w:val="004B2940"/>
    <w:rsid w:val="004B2FF9"/>
    <w:rsid w:val="004B3051"/>
    <w:rsid w:val="004B35B0"/>
    <w:rsid w:val="004B376D"/>
    <w:rsid w:val="004B3FDE"/>
    <w:rsid w:val="004B432E"/>
    <w:rsid w:val="004B4453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8F7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D7FC2"/>
    <w:rsid w:val="004E01C5"/>
    <w:rsid w:val="004E219E"/>
    <w:rsid w:val="004E2A51"/>
    <w:rsid w:val="004E2C82"/>
    <w:rsid w:val="004E3E71"/>
    <w:rsid w:val="004E451D"/>
    <w:rsid w:val="004E457B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C17"/>
    <w:rsid w:val="0050310F"/>
    <w:rsid w:val="00503315"/>
    <w:rsid w:val="0050389C"/>
    <w:rsid w:val="00503B53"/>
    <w:rsid w:val="00504502"/>
    <w:rsid w:val="00505AFB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C59"/>
    <w:rsid w:val="00533D46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208F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7245"/>
    <w:rsid w:val="0056761A"/>
    <w:rsid w:val="00567A2C"/>
    <w:rsid w:val="00570C8C"/>
    <w:rsid w:val="005711DD"/>
    <w:rsid w:val="00571392"/>
    <w:rsid w:val="00571E4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1E68"/>
    <w:rsid w:val="005833FA"/>
    <w:rsid w:val="0058462B"/>
    <w:rsid w:val="00584976"/>
    <w:rsid w:val="00584EC0"/>
    <w:rsid w:val="00585C2C"/>
    <w:rsid w:val="005867E8"/>
    <w:rsid w:val="005868AE"/>
    <w:rsid w:val="00586C17"/>
    <w:rsid w:val="005873CA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2EE5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794D"/>
    <w:rsid w:val="005A7E94"/>
    <w:rsid w:val="005B0881"/>
    <w:rsid w:val="005B0D9F"/>
    <w:rsid w:val="005B11BE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C77"/>
    <w:rsid w:val="005D32AB"/>
    <w:rsid w:val="005D53A8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ECF"/>
    <w:rsid w:val="006A0735"/>
    <w:rsid w:val="006A1D2A"/>
    <w:rsid w:val="006A3D81"/>
    <w:rsid w:val="006A3F14"/>
    <w:rsid w:val="006A4812"/>
    <w:rsid w:val="006A497D"/>
    <w:rsid w:val="006A5071"/>
    <w:rsid w:val="006A55BD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B7995"/>
    <w:rsid w:val="006C1764"/>
    <w:rsid w:val="006C1AF6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F084E"/>
    <w:rsid w:val="006F1122"/>
    <w:rsid w:val="006F1E07"/>
    <w:rsid w:val="006F278F"/>
    <w:rsid w:val="006F2914"/>
    <w:rsid w:val="006F5EEF"/>
    <w:rsid w:val="00701817"/>
    <w:rsid w:val="00701CAC"/>
    <w:rsid w:val="0070221F"/>
    <w:rsid w:val="007022C6"/>
    <w:rsid w:val="007026B0"/>
    <w:rsid w:val="00702A66"/>
    <w:rsid w:val="00703214"/>
    <w:rsid w:val="00703674"/>
    <w:rsid w:val="00704EAC"/>
    <w:rsid w:val="007066C2"/>
    <w:rsid w:val="0070752E"/>
    <w:rsid w:val="007108B5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997"/>
    <w:rsid w:val="00721F41"/>
    <w:rsid w:val="007239EB"/>
    <w:rsid w:val="0072460A"/>
    <w:rsid w:val="00724684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F96"/>
    <w:rsid w:val="0074251F"/>
    <w:rsid w:val="00742D79"/>
    <w:rsid w:val="00743265"/>
    <w:rsid w:val="0074416D"/>
    <w:rsid w:val="00744C4B"/>
    <w:rsid w:val="007456E8"/>
    <w:rsid w:val="00745AA6"/>
    <w:rsid w:val="00745AF1"/>
    <w:rsid w:val="007461F1"/>
    <w:rsid w:val="007464A1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30AC"/>
    <w:rsid w:val="00763A3D"/>
    <w:rsid w:val="00763F45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B8"/>
    <w:rsid w:val="00785848"/>
    <w:rsid w:val="00785EF5"/>
    <w:rsid w:val="0078686B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CDB"/>
    <w:rsid w:val="007A4FBB"/>
    <w:rsid w:val="007A75E4"/>
    <w:rsid w:val="007B0016"/>
    <w:rsid w:val="007B053B"/>
    <w:rsid w:val="007B1122"/>
    <w:rsid w:val="007B11F1"/>
    <w:rsid w:val="007B17D6"/>
    <w:rsid w:val="007B18F5"/>
    <w:rsid w:val="007B1C86"/>
    <w:rsid w:val="007B1F04"/>
    <w:rsid w:val="007B269D"/>
    <w:rsid w:val="007B34E7"/>
    <w:rsid w:val="007B6011"/>
    <w:rsid w:val="007B6E81"/>
    <w:rsid w:val="007B7B08"/>
    <w:rsid w:val="007C00D8"/>
    <w:rsid w:val="007C05DA"/>
    <w:rsid w:val="007C2AD5"/>
    <w:rsid w:val="007C2DF0"/>
    <w:rsid w:val="007C4CA9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42E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7A62"/>
    <w:rsid w:val="007F0ADA"/>
    <w:rsid w:val="007F1118"/>
    <w:rsid w:val="007F26BD"/>
    <w:rsid w:val="007F3A53"/>
    <w:rsid w:val="007F436B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2C1"/>
    <w:rsid w:val="0080582C"/>
    <w:rsid w:val="00806095"/>
    <w:rsid w:val="00806173"/>
    <w:rsid w:val="00807D54"/>
    <w:rsid w:val="008107DA"/>
    <w:rsid w:val="00810CA0"/>
    <w:rsid w:val="00811AAC"/>
    <w:rsid w:val="00812C0F"/>
    <w:rsid w:val="008137F0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A1A"/>
    <w:rsid w:val="00823F65"/>
    <w:rsid w:val="008241C6"/>
    <w:rsid w:val="00824C9A"/>
    <w:rsid w:val="008255AA"/>
    <w:rsid w:val="00826E2A"/>
    <w:rsid w:val="00827D21"/>
    <w:rsid w:val="0083100B"/>
    <w:rsid w:val="0083133A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631"/>
    <w:rsid w:val="00864F88"/>
    <w:rsid w:val="0086521F"/>
    <w:rsid w:val="0086667D"/>
    <w:rsid w:val="00867533"/>
    <w:rsid w:val="00867820"/>
    <w:rsid w:val="00870155"/>
    <w:rsid w:val="00870A94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AB7"/>
    <w:rsid w:val="00885EB8"/>
    <w:rsid w:val="00890C47"/>
    <w:rsid w:val="00891338"/>
    <w:rsid w:val="00893469"/>
    <w:rsid w:val="0089476E"/>
    <w:rsid w:val="0089562A"/>
    <w:rsid w:val="00895B8A"/>
    <w:rsid w:val="00895E7A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8D7"/>
    <w:rsid w:val="008E3DEB"/>
    <w:rsid w:val="008E56FE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9C5"/>
    <w:rsid w:val="00914B30"/>
    <w:rsid w:val="009156A8"/>
    <w:rsid w:val="00916CE9"/>
    <w:rsid w:val="00917EA8"/>
    <w:rsid w:val="009205E7"/>
    <w:rsid w:val="00920A47"/>
    <w:rsid w:val="00921D30"/>
    <w:rsid w:val="009230F2"/>
    <w:rsid w:val="00925B42"/>
    <w:rsid w:val="00925DC4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53CE"/>
    <w:rsid w:val="00935859"/>
    <w:rsid w:val="00935F3B"/>
    <w:rsid w:val="00936186"/>
    <w:rsid w:val="00937819"/>
    <w:rsid w:val="00940029"/>
    <w:rsid w:val="009416D7"/>
    <w:rsid w:val="00941751"/>
    <w:rsid w:val="00941AD2"/>
    <w:rsid w:val="00941DF6"/>
    <w:rsid w:val="00942C68"/>
    <w:rsid w:val="009430A4"/>
    <w:rsid w:val="009431C5"/>
    <w:rsid w:val="00943341"/>
    <w:rsid w:val="00944B18"/>
    <w:rsid w:val="00944D60"/>
    <w:rsid w:val="009477F4"/>
    <w:rsid w:val="0095033B"/>
    <w:rsid w:val="009506A6"/>
    <w:rsid w:val="00952C88"/>
    <w:rsid w:val="00954312"/>
    <w:rsid w:val="009543BA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851"/>
    <w:rsid w:val="0096490A"/>
    <w:rsid w:val="00965552"/>
    <w:rsid w:val="0096708D"/>
    <w:rsid w:val="0096708E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B10E4"/>
    <w:rsid w:val="009B114F"/>
    <w:rsid w:val="009B1280"/>
    <w:rsid w:val="009B3194"/>
    <w:rsid w:val="009B3491"/>
    <w:rsid w:val="009B395D"/>
    <w:rsid w:val="009B468D"/>
    <w:rsid w:val="009B47CE"/>
    <w:rsid w:val="009B5448"/>
    <w:rsid w:val="009B5B64"/>
    <w:rsid w:val="009B5EEA"/>
    <w:rsid w:val="009B70BF"/>
    <w:rsid w:val="009B72EA"/>
    <w:rsid w:val="009B75ED"/>
    <w:rsid w:val="009B790A"/>
    <w:rsid w:val="009C141C"/>
    <w:rsid w:val="009C1E85"/>
    <w:rsid w:val="009C20BA"/>
    <w:rsid w:val="009C35B1"/>
    <w:rsid w:val="009C3A36"/>
    <w:rsid w:val="009C3B0A"/>
    <w:rsid w:val="009C4859"/>
    <w:rsid w:val="009C4B99"/>
    <w:rsid w:val="009C5EF1"/>
    <w:rsid w:val="009C6858"/>
    <w:rsid w:val="009C719C"/>
    <w:rsid w:val="009C7C4B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62C"/>
    <w:rsid w:val="009E1DDB"/>
    <w:rsid w:val="009E1F2F"/>
    <w:rsid w:val="009E23E8"/>
    <w:rsid w:val="009E257C"/>
    <w:rsid w:val="009E30BB"/>
    <w:rsid w:val="009E37BD"/>
    <w:rsid w:val="009E422F"/>
    <w:rsid w:val="009E51D2"/>
    <w:rsid w:val="009E5345"/>
    <w:rsid w:val="009E5E80"/>
    <w:rsid w:val="009E5FF6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13B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4A6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D4B"/>
    <w:rsid w:val="00A235E2"/>
    <w:rsid w:val="00A23A85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07BB"/>
    <w:rsid w:val="00A510FD"/>
    <w:rsid w:val="00A53365"/>
    <w:rsid w:val="00A53FFB"/>
    <w:rsid w:val="00A5539E"/>
    <w:rsid w:val="00A56615"/>
    <w:rsid w:val="00A56ADE"/>
    <w:rsid w:val="00A56D30"/>
    <w:rsid w:val="00A570DE"/>
    <w:rsid w:val="00A57DD5"/>
    <w:rsid w:val="00A57E63"/>
    <w:rsid w:val="00A60072"/>
    <w:rsid w:val="00A60DAD"/>
    <w:rsid w:val="00A614E1"/>
    <w:rsid w:val="00A61A30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2F95"/>
    <w:rsid w:val="00A7357F"/>
    <w:rsid w:val="00A73B1E"/>
    <w:rsid w:val="00A73FD5"/>
    <w:rsid w:val="00A74073"/>
    <w:rsid w:val="00A746C0"/>
    <w:rsid w:val="00A75381"/>
    <w:rsid w:val="00A75B24"/>
    <w:rsid w:val="00A76327"/>
    <w:rsid w:val="00A76D79"/>
    <w:rsid w:val="00A76E06"/>
    <w:rsid w:val="00A81222"/>
    <w:rsid w:val="00A82AA7"/>
    <w:rsid w:val="00A82ABA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4A7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709A"/>
    <w:rsid w:val="00AB7779"/>
    <w:rsid w:val="00AB7BDB"/>
    <w:rsid w:val="00AC0EB6"/>
    <w:rsid w:val="00AC2622"/>
    <w:rsid w:val="00AC32FB"/>
    <w:rsid w:val="00AC7D19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0EF6"/>
    <w:rsid w:val="00AE3540"/>
    <w:rsid w:val="00AE38F8"/>
    <w:rsid w:val="00AE3C3F"/>
    <w:rsid w:val="00AE3F3E"/>
    <w:rsid w:val="00AE462F"/>
    <w:rsid w:val="00AE53B2"/>
    <w:rsid w:val="00AE5EC1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89A"/>
    <w:rsid w:val="00B1782D"/>
    <w:rsid w:val="00B20BB6"/>
    <w:rsid w:val="00B2242F"/>
    <w:rsid w:val="00B229C4"/>
    <w:rsid w:val="00B22BD0"/>
    <w:rsid w:val="00B22D38"/>
    <w:rsid w:val="00B23326"/>
    <w:rsid w:val="00B240C4"/>
    <w:rsid w:val="00B25425"/>
    <w:rsid w:val="00B26908"/>
    <w:rsid w:val="00B27355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570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569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741C3"/>
    <w:rsid w:val="00B7494A"/>
    <w:rsid w:val="00B7595B"/>
    <w:rsid w:val="00B77DB8"/>
    <w:rsid w:val="00B80B42"/>
    <w:rsid w:val="00B80E6A"/>
    <w:rsid w:val="00B8145A"/>
    <w:rsid w:val="00B82802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98B"/>
    <w:rsid w:val="00BB2AD4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D5C"/>
    <w:rsid w:val="00BC1DC3"/>
    <w:rsid w:val="00BC2A44"/>
    <w:rsid w:val="00BC35DD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CA1"/>
    <w:rsid w:val="00C05C02"/>
    <w:rsid w:val="00C06378"/>
    <w:rsid w:val="00C0705B"/>
    <w:rsid w:val="00C074CA"/>
    <w:rsid w:val="00C1087B"/>
    <w:rsid w:val="00C108D9"/>
    <w:rsid w:val="00C11900"/>
    <w:rsid w:val="00C11A18"/>
    <w:rsid w:val="00C11F02"/>
    <w:rsid w:val="00C12CC9"/>
    <w:rsid w:val="00C1407A"/>
    <w:rsid w:val="00C14D19"/>
    <w:rsid w:val="00C15630"/>
    <w:rsid w:val="00C166E4"/>
    <w:rsid w:val="00C16F9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1510"/>
    <w:rsid w:val="00C41AD6"/>
    <w:rsid w:val="00C41C31"/>
    <w:rsid w:val="00C42453"/>
    <w:rsid w:val="00C42BC8"/>
    <w:rsid w:val="00C42C10"/>
    <w:rsid w:val="00C42F41"/>
    <w:rsid w:val="00C43215"/>
    <w:rsid w:val="00C4409C"/>
    <w:rsid w:val="00C452EF"/>
    <w:rsid w:val="00C45F48"/>
    <w:rsid w:val="00C45FA7"/>
    <w:rsid w:val="00C46D5A"/>
    <w:rsid w:val="00C47CED"/>
    <w:rsid w:val="00C50027"/>
    <w:rsid w:val="00C50586"/>
    <w:rsid w:val="00C5138F"/>
    <w:rsid w:val="00C530FD"/>
    <w:rsid w:val="00C54F7F"/>
    <w:rsid w:val="00C55E9C"/>
    <w:rsid w:val="00C56A28"/>
    <w:rsid w:val="00C6030E"/>
    <w:rsid w:val="00C613E3"/>
    <w:rsid w:val="00C621C1"/>
    <w:rsid w:val="00C6268E"/>
    <w:rsid w:val="00C6416B"/>
    <w:rsid w:val="00C64384"/>
    <w:rsid w:val="00C64B23"/>
    <w:rsid w:val="00C64CCD"/>
    <w:rsid w:val="00C65AE7"/>
    <w:rsid w:val="00C65BB3"/>
    <w:rsid w:val="00C65E12"/>
    <w:rsid w:val="00C663B1"/>
    <w:rsid w:val="00C66466"/>
    <w:rsid w:val="00C72411"/>
    <w:rsid w:val="00C7300E"/>
    <w:rsid w:val="00C73401"/>
    <w:rsid w:val="00C73E16"/>
    <w:rsid w:val="00C74F42"/>
    <w:rsid w:val="00C751AC"/>
    <w:rsid w:val="00C7643E"/>
    <w:rsid w:val="00C7705E"/>
    <w:rsid w:val="00C77AA9"/>
    <w:rsid w:val="00C80245"/>
    <w:rsid w:val="00C807D5"/>
    <w:rsid w:val="00C8116F"/>
    <w:rsid w:val="00C813F5"/>
    <w:rsid w:val="00C82B18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4587"/>
    <w:rsid w:val="00C946F1"/>
    <w:rsid w:val="00C95A50"/>
    <w:rsid w:val="00C96B14"/>
    <w:rsid w:val="00CA0DF2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B9"/>
    <w:rsid w:val="00CA46F3"/>
    <w:rsid w:val="00CA519E"/>
    <w:rsid w:val="00CA530B"/>
    <w:rsid w:val="00CA6304"/>
    <w:rsid w:val="00CA7745"/>
    <w:rsid w:val="00CB0C13"/>
    <w:rsid w:val="00CB1B5E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4615"/>
    <w:rsid w:val="00CD5A5E"/>
    <w:rsid w:val="00CD5B68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093"/>
    <w:rsid w:val="00CE4393"/>
    <w:rsid w:val="00CE44C3"/>
    <w:rsid w:val="00CE4D97"/>
    <w:rsid w:val="00CE57CE"/>
    <w:rsid w:val="00CE65F5"/>
    <w:rsid w:val="00CE6EB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97C"/>
    <w:rsid w:val="00D03B04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EF6"/>
    <w:rsid w:val="00D1247E"/>
    <w:rsid w:val="00D129DF"/>
    <w:rsid w:val="00D13AA8"/>
    <w:rsid w:val="00D14CA2"/>
    <w:rsid w:val="00D14F39"/>
    <w:rsid w:val="00D154B9"/>
    <w:rsid w:val="00D15E97"/>
    <w:rsid w:val="00D16D45"/>
    <w:rsid w:val="00D1795A"/>
    <w:rsid w:val="00D17F6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FF8"/>
    <w:rsid w:val="00D30D7B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5C5F"/>
    <w:rsid w:val="00D560C5"/>
    <w:rsid w:val="00D56144"/>
    <w:rsid w:val="00D5649E"/>
    <w:rsid w:val="00D56690"/>
    <w:rsid w:val="00D600CD"/>
    <w:rsid w:val="00D616AF"/>
    <w:rsid w:val="00D617D3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2955"/>
    <w:rsid w:val="00D72A4D"/>
    <w:rsid w:val="00D72D9B"/>
    <w:rsid w:val="00D73B11"/>
    <w:rsid w:val="00D74094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92D"/>
    <w:rsid w:val="00D82BB4"/>
    <w:rsid w:val="00D8454D"/>
    <w:rsid w:val="00D859BA"/>
    <w:rsid w:val="00D85A5F"/>
    <w:rsid w:val="00D85A6C"/>
    <w:rsid w:val="00D85CE0"/>
    <w:rsid w:val="00D86CB1"/>
    <w:rsid w:val="00D87799"/>
    <w:rsid w:val="00D90123"/>
    <w:rsid w:val="00D90617"/>
    <w:rsid w:val="00D90A92"/>
    <w:rsid w:val="00D90BE2"/>
    <w:rsid w:val="00D91183"/>
    <w:rsid w:val="00D91323"/>
    <w:rsid w:val="00D914FB"/>
    <w:rsid w:val="00D91689"/>
    <w:rsid w:val="00D9171F"/>
    <w:rsid w:val="00D919A8"/>
    <w:rsid w:val="00D92A87"/>
    <w:rsid w:val="00D92C8E"/>
    <w:rsid w:val="00D941B7"/>
    <w:rsid w:val="00D9574B"/>
    <w:rsid w:val="00D95E31"/>
    <w:rsid w:val="00D963BF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633"/>
    <w:rsid w:val="00DE65CF"/>
    <w:rsid w:val="00DE6879"/>
    <w:rsid w:val="00DE6AC6"/>
    <w:rsid w:val="00DE7138"/>
    <w:rsid w:val="00DE7C2F"/>
    <w:rsid w:val="00DE7E8A"/>
    <w:rsid w:val="00DF0FB1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10130"/>
    <w:rsid w:val="00E109D3"/>
    <w:rsid w:val="00E109F8"/>
    <w:rsid w:val="00E10A0B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8BA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A6D"/>
    <w:rsid w:val="00E45FB5"/>
    <w:rsid w:val="00E461BE"/>
    <w:rsid w:val="00E46ED0"/>
    <w:rsid w:val="00E47001"/>
    <w:rsid w:val="00E472DD"/>
    <w:rsid w:val="00E47E29"/>
    <w:rsid w:val="00E47F72"/>
    <w:rsid w:val="00E503C5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738"/>
    <w:rsid w:val="00E5797B"/>
    <w:rsid w:val="00E6023A"/>
    <w:rsid w:val="00E60662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1BA"/>
    <w:rsid w:val="00E74272"/>
    <w:rsid w:val="00E74BF9"/>
    <w:rsid w:val="00E74C1F"/>
    <w:rsid w:val="00E7606A"/>
    <w:rsid w:val="00E76499"/>
    <w:rsid w:val="00E7656A"/>
    <w:rsid w:val="00E771E9"/>
    <w:rsid w:val="00E77574"/>
    <w:rsid w:val="00E77BE2"/>
    <w:rsid w:val="00E800A5"/>
    <w:rsid w:val="00E81C07"/>
    <w:rsid w:val="00E82CEF"/>
    <w:rsid w:val="00E832B3"/>
    <w:rsid w:val="00E83852"/>
    <w:rsid w:val="00E83AA3"/>
    <w:rsid w:val="00E83B8F"/>
    <w:rsid w:val="00E8549D"/>
    <w:rsid w:val="00E85CD9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56E"/>
    <w:rsid w:val="00E96860"/>
    <w:rsid w:val="00E97454"/>
    <w:rsid w:val="00EA0BD3"/>
    <w:rsid w:val="00EA0ECB"/>
    <w:rsid w:val="00EA1A6A"/>
    <w:rsid w:val="00EA1B10"/>
    <w:rsid w:val="00EA229A"/>
    <w:rsid w:val="00EA237C"/>
    <w:rsid w:val="00EA453A"/>
    <w:rsid w:val="00EA4963"/>
    <w:rsid w:val="00EA5248"/>
    <w:rsid w:val="00EA5D92"/>
    <w:rsid w:val="00EA5E7C"/>
    <w:rsid w:val="00EA6A3E"/>
    <w:rsid w:val="00EA6AE3"/>
    <w:rsid w:val="00EA6C7F"/>
    <w:rsid w:val="00EA7161"/>
    <w:rsid w:val="00EA763E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D040E"/>
    <w:rsid w:val="00ED0AFB"/>
    <w:rsid w:val="00ED0BC2"/>
    <w:rsid w:val="00ED16A0"/>
    <w:rsid w:val="00ED1F4D"/>
    <w:rsid w:val="00ED2D72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1DA5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5CAF"/>
    <w:rsid w:val="00F17F78"/>
    <w:rsid w:val="00F20054"/>
    <w:rsid w:val="00F203ED"/>
    <w:rsid w:val="00F205C6"/>
    <w:rsid w:val="00F23614"/>
    <w:rsid w:val="00F25C2D"/>
    <w:rsid w:val="00F25C45"/>
    <w:rsid w:val="00F25C4B"/>
    <w:rsid w:val="00F26363"/>
    <w:rsid w:val="00F2737C"/>
    <w:rsid w:val="00F30371"/>
    <w:rsid w:val="00F32A4C"/>
    <w:rsid w:val="00F32C38"/>
    <w:rsid w:val="00F331B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45DCC"/>
    <w:rsid w:val="00F504B1"/>
    <w:rsid w:val="00F50706"/>
    <w:rsid w:val="00F5102F"/>
    <w:rsid w:val="00F514B6"/>
    <w:rsid w:val="00F51E04"/>
    <w:rsid w:val="00F5219C"/>
    <w:rsid w:val="00F52D6D"/>
    <w:rsid w:val="00F53666"/>
    <w:rsid w:val="00F53B48"/>
    <w:rsid w:val="00F553C7"/>
    <w:rsid w:val="00F55E11"/>
    <w:rsid w:val="00F56ADC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E27"/>
    <w:rsid w:val="00F8214F"/>
    <w:rsid w:val="00F82650"/>
    <w:rsid w:val="00F83941"/>
    <w:rsid w:val="00F83D17"/>
    <w:rsid w:val="00F83EC2"/>
    <w:rsid w:val="00F852DA"/>
    <w:rsid w:val="00F8596D"/>
    <w:rsid w:val="00F86338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97AB0"/>
    <w:rsid w:val="00FA0BE6"/>
    <w:rsid w:val="00FA1766"/>
    <w:rsid w:val="00FA17D2"/>
    <w:rsid w:val="00FA1D9D"/>
    <w:rsid w:val="00FA1F51"/>
    <w:rsid w:val="00FA2D20"/>
    <w:rsid w:val="00FA2E70"/>
    <w:rsid w:val="00FA3134"/>
    <w:rsid w:val="00FA3284"/>
    <w:rsid w:val="00FA392E"/>
    <w:rsid w:val="00FA3D98"/>
    <w:rsid w:val="00FA3EB1"/>
    <w:rsid w:val="00FA424E"/>
    <w:rsid w:val="00FA48C4"/>
    <w:rsid w:val="00FA5D19"/>
    <w:rsid w:val="00FA6875"/>
    <w:rsid w:val="00FA698B"/>
    <w:rsid w:val="00FA7691"/>
    <w:rsid w:val="00FA7F0B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AD6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E5A25"/>
    <w:rsid w:val="00FF0820"/>
    <w:rsid w:val="00FF1593"/>
    <w:rsid w:val="00FF3B9B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55DAB6C"/>
  <w15:docId w15:val="{BD9A9E2F-9900-4BBF-AC78-6B045DBB0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9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uiPriority w:val="99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3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1246A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D9FB9-45F6-426E-8AED-BD35787D8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5245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2018-07-11T09:06:00Z</cp:lastPrinted>
  <dcterms:created xsi:type="dcterms:W3CDTF">2018-07-11T09:21:00Z</dcterms:created>
  <dcterms:modified xsi:type="dcterms:W3CDTF">2018-07-11T09:24:00Z</dcterms:modified>
</cp:coreProperties>
</file>