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2501C" w14:textId="77777777" w:rsidR="00CA2B01" w:rsidRPr="002E5ABA" w:rsidRDefault="00CA2B01" w:rsidP="001C1B61">
      <w:pPr>
        <w:jc w:val="right"/>
        <w:rPr>
          <w:rFonts w:asciiTheme="majorHAnsi" w:hAnsiTheme="majorHAnsi"/>
          <w:sz w:val="22"/>
          <w:szCs w:val="22"/>
        </w:rPr>
      </w:pPr>
      <w:r w:rsidRPr="002E5ABA">
        <w:rPr>
          <w:rFonts w:asciiTheme="majorHAnsi" w:hAnsiTheme="majorHAnsi"/>
          <w:sz w:val="22"/>
          <w:szCs w:val="22"/>
        </w:rPr>
        <w:t>Załącznik nr  2  do SIWZ</w:t>
      </w:r>
    </w:p>
    <w:p w14:paraId="45983B8E" w14:textId="77777777" w:rsidR="00CA2B01" w:rsidRPr="00D04E1F" w:rsidRDefault="00D91689" w:rsidP="001C1B61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0" distR="89535" simplePos="0" relativeHeight="251658240" behindDoc="0" locked="0" layoutInCell="1" allowOverlap="1" wp14:anchorId="2B18FF11" wp14:editId="78FE05F1">
                <wp:simplePos x="0" y="0"/>
                <wp:positionH relativeFrom="margin">
                  <wp:posOffset>-47625</wp:posOffset>
                </wp:positionH>
                <wp:positionV relativeFrom="paragraph">
                  <wp:posOffset>55245</wp:posOffset>
                </wp:positionV>
                <wp:extent cx="2549525" cy="1552575"/>
                <wp:effectExtent l="0" t="0" r="0" b="0"/>
                <wp:wrapSquare wrapText="largest"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9525" cy="15525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943654" w14:textId="77777777" w:rsidR="00153BE2" w:rsidRDefault="00153BE2" w:rsidP="00127DBC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6" w:color="000000"/>
                              </w:pBdr>
                              <w:spacing w:line="360" w:lineRule="auto"/>
                            </w:pPr>
                            <w:r>
                              <w:t>Wykonawca:</w:t>
                            </w:r>
                          </w:p>
                          <w:p w14:paraId="64F4EC8F" w14:textId="77777777" w:rsidR="00153BE2" w:rsidRDefault="00153BE2" w:rsidP="00127DBC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6" w:color="000000"/>
                              </w:pBdr>
                              <w:spacing w:line="360" w:lineRule="auto"/>
                              <w:rPr>
                                <w:sz w:val="20"/>
                              </w:rPr>
                            </w:pPr>
                            <w:r w:rsidRPr="00C47CED">
                              <w:rPr>
                                <w:sz w:val="20"/>
                              </w:rPr>
                              <w:t>………………………………………………………………………………………………</w:t>
                            </w:r>
                            <w:r>
                              <w:rPr>
                                <w:sz w:val="20"/>
                              </w:rPr>
                              <w:t>…………</w:t>
                            </w:r>
                          </w:p>
                          <w:p w14:paraId="2324250F" w14:textId="77777777" w:rsidR="00153BE2" w:rsidRDefault="00153BE2" w:rsidP="00127DBC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6" w:color="000000"/>
                              </w:pBdr>
                              <w:spacing w:line="360" w:lineRule="auto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…………………………………………………………………………………………………………</w:t>
                            </w:r>
                          </w:p>
                          <w:p w14:paraId="3CAE74A2" w14:textId="77777777" w:rsidR="00153BE2" w:rsidRPr="004B732A" w:rsidRDefault="00153BE2" w:rsidP="00127DBC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6" w:color="000000"/>
                              </w:pBdr>
                              <w:rPr>
                                <w:sz w:val="16"/>
                              </w:rPr>
                            </w:pPr>
                            <w:r w:rsidRPr="004B732A">
                              <w:rPr>
                                <w:sz w:val="16"/>
                              </w:rPr>
                              <w:t>(pełna nazwa/firma, adres, a także w zależności od podmiotu numer identyfikacyjny z odpowiedniego rejestru publicznego)</w:t>
                            </w:r>
                          </w:p>
                          <w:p w14:paraId="0BBD4FEF" w14:textId="77777777" w:rsidR="00153BE2" w:rsidRDefault="00153BE2" w:rsidP="00127DBC">
                            <w:pPr>
                              <w:pBdr>
                                <w:top w:val="single" w:sz="4" w:space="1" w:color="000000"/>
                                <w:left w:val="single" w:sz="4" w:space="4" w:color="000000"/>
                                <w:bottom w:val="single" w:sz="4" w:space="1" w:color="000000"/>
                                <w:right w:val="single" w:sz="4" w:space="6" w:color="000000"/>
                              </w:pBdr>
                              <w:rPr>
                                <w:sz w:val="2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18FF11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-3.75pt;margin-top:4.35pt;width:200.75pt;height:122.25pt;z-index:251658240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" stroked="f">
                <v:fill opacity="0"/>
                <v:textbox inset="0,0,0,0">
                  <w:txbxContent>
                    <w:p w14:paraId="24943654" w14:textId="77777777" w:rsidR="00153BE2" w:rsidRDefault="00153BE2" w:rsidP="00127DBC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6" w:color="000000"/>
                        </w:pBdr>
                        <w:spacing w:line="360" w:lineRule="auto"/>
                      </w:pPr>
                      <w:r>
                        <w:t>Wykonawca:</w:t>
                      </w:r>
                    </w:p>
                    <w:p w14:paraId="64F4EC8F" w14:textId="77777777" w:rsidR="00153BE2" w:rsidRDefault="00153BE2" w:rsidP="00127DBC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6" w:color="000000"/>
                        </w:pBdr>
                        <w:spacing w:line="360" w:lineRule="auto"/>
                        <w:rPr>
                          <w:sz w:val="20"/>
                        </w:rPr>
                      </w:pPr>
                      <w:r w:rsidRPr="00C47CED">
                        <w:rPr>
                          <w:sz w:val="20"/>
                        </w:rPr>
                        <w:t>………………………………………………………………………………………………</w:t>
                      </w:r>
                      <w:r>
                        <w:rPr>
                          <w:sz w:val="20"/>
                        </w:rPr>
                        <w:t>…………</w:t>
                      </w:r>
                    </w:p>
                    <w:p w14:paraId="2324250F" w14:textId="77777777" w:rsidR="00153BE2" w:rsidRDefault="00153BE2" w:rsidP="00127DBC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6" w:color="000000"/>
                        </w:pBdr>
                        <w:spacing w:line="360" w:lineRule="auto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…………………………………………………………………………………………………………</w:t>
                      </w:r>
                    </w:p>
                    <w:p w14:paraId="3CAE74A2" w14:textId="77777777" w:rsidR="00153BE2" w:rsidRPr="004B732A" w:rsidRDefault="00153BE2" w:rsidP="00127DBC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6" w:color="000000"/>
                        </w:pBdr>
                        <w:rPr>
                          <w:sz w:val="16"/>
                        </w:rPr>
                      </w:pPr>
                      <w:r w:rsidRPr="004B732A">
                        <w:rPr>
                          <w:sz w:val="16"/>
                        </w:rPr>
                        <w:t>(pełna nazwa/firma, adres, a także w zależności od podmiotu numer identyfikacyjny z odpowiedniego rejestru publicznego)</w:t>
                      </w:r>
                    </w:p>
                    <w:p w14:paraId="0BBD4FEF" w14:textId="77777777" w:rsidR="00153BE2" w:rsidRDefault="00153BE2" w:rsidP="00127DBC">
                      <w:pPr>
                        <w:pBdr>
                          <w:top w:val="single" w:sz="4" w:space="1" w:color="000000"/>
                          <w:left w:val="single" w:sz="4" w:space="4" w:color="000000"/>
                          <w:bottom w:val="single" w:sz="4" w:space="1" w:color="000000"/>
                          <w:right w:val="single" w:sz="4" w:space="6" w:color="000000"/>
                        </w:pBdr>
                        <w:rPr>
                          <w:sz w:val="20"/>
                          <w:u w:val="single"/>
                        </w:rPr>
                      </w:pP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7C319A50" w14:textId="77777777" w:rsidR="00CA2B01" w:rsidRPr="00D04E1F" w:rsidRDefault="00CA2B01" w:rsidP="001C1B61">
      <w:pPr>
        <w:rPr>
          <w:b/>
          <w:bCs/>
        </w:rPr>
      </w:pPr>
      <w:r w:rsidRPr="00D04E1F">
        <w:rPr>
          <w:b/>
          <w:bCs/>
        </w:rPr>
        <w:tab/>
      </w:r>
      <w:r w:rsidRPr="00D04E1F">
        <w:rPr>
          <w:b/>
          <w:bCs/>
        </w:rPr>
        <w:tab/>
      </w:r>
      <w:r w:rsidRPr="00D04E1F">
        <w:rPr>
          <w:b/>
          <w:bCs/>
        </w:rPr>
        <w:tab/>
      </w:r>
      <w:r w:rsidRPr="00D04E1F">
        <w:rPr>
          <w:b/>
          <w:bCs/>
        </w:rPr>
        <w:tab/>
      </w:r>
      <w:r w:rsidRPr="00D04E1F">
        <w:rPr>
          <w:b/>
          <w:bCs/>
        </w:rPr>
        <w:tab/>
      </w:r>
      <w:r w:rsidRPr="00D04E1F">
        <w:rPr>
          <w:b/>
          <w:bCs/>
        </w:rPr>
        <w:tab/>
      </w:r>
      <w:r w:rsidRPr="00D04E1F">
        <w:rPr>
          <w:b/>
          <w:bCs/>
        </w:rPr>
        <w:tab/>
      </w:r>
    </w:p>
    <w:p w14:paraId="15F9E634" w14:textId="77777777" w:rsidR="00CA2B01" w:rsidRPr="00D04E1F" w:rsidRDefault="00CA2B01" w:rsidP="001C1B61">
      <w:pPr>
        <w:rPr>
          <w:b/>
          <w:bCs/>
        </w:rPr>
      </w:pPr>
    </w:p>
    <w:p w14:paraId="2F01052D" w14:textId="77777777" w:rsidR="00CA2B01" w:rsidRDefault="00CA2B01" w:rsidP="001C1B61">
      <w:pPr>
        <w:jc w:val="both"/>
        <w:rPr>
          <w:b/>
          <w:bCs/>
          <w:sz w:val="32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</w:p>
    <w:p w14:paraId="5530503C" w14:textId="77777777" w:rsidR="00CA2B01" w:rsidRDefault="00B7595B" w:rsidP="00127DB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="00CA2B01" w:rsidRPr="001C1B61">
        <w:rPr>
          <w:b/>
          <w:bCs/>
          <w:sz w:val="28"/>
          <w:szCs w:val="28"/>
        </w:rPr>
        <w:t>Międzynarodowy Instytut Biologii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Molekularnej i Komórkowej</w:t>
      </w:r>
      <w:r w:rsidR="00CA2B01">
        <w:rPr>
          <w:b/>
          <w:bCs/>
          <w:sz w:val="32"/>
        </w:rPr>
        <w:tab/>
      </w:r>
      <w:r w:rsidR="00CA2B01">
        <w:rPr>
          <w:b/>
          <w:bCs/>
          <w:sz w:val="32"/>
        </w:rPr>
        <w:tab/>
      </w:r>
      <w:r w:rsidR="00CA2B01" w:rsidRPr="001C1B61">
        <w:rPr>
          <w:b/>
          <w:bCs/>
          <w:sz w:val="28"/>
          <w:szCs w:val="28"/>
        </w:rPr>
        <w:t xml:space="preserve">ul. Ks. </w:t>
      </w:r>
      <w:proofErr w:type="spellStart"/>
      <w:r w:rsidR="00CA2B01" w:rsidRPr="001C1B61">
        <w:rPr>
          <w:b/>
          <w:bCs/>
          <w:sz w:val="28"/>
          <w:szCs w:val="28"/>
        </w:rPr>
        <w:t>Trojdena</w:t>
      </w:r>
      <w:proofErr w:type="spellEnd"/>
      <w:r w:rsidR="00CA2B01" w:rsidRPr="001C1B61">
        <w:rPr>
          <w:b/>
          <w:bCs/>
          <w:sz w:val="28"/>
          <w:szCs w:val="28"/>
        </w:rPr>
        <w:t xml:space="preserve"> 4, </w:t>
      </w:r>
    </w:p>
    <w:p w14:paraId="3982F32D" w14:textId="77777777" w:rsidR="00CA2B01" w:rsidRPr="001C1B61" w:rsidRDefault="00B7595B" w:rsidP="00127DBC">
      <w:pPr>
        <w:jc w:val="both"/>
        <w:rPr>
          <w:b/>
          <w:bCs/>
          <w:sz w:val="32"/>
        </w:rPr>
      </w:pPr>
      <w:r>
        <w:rPr>
          <w:b/>
          <w:bCs/>
          <w:sz w:val="28"/>
          <w:szCs w:val="28"/>
        </w:rPr>
        <w:tab/>
      </w:r>
      <w:r w:rsidR="00CA2B01" w:rsidRPr="001C1B61">
        <w:rPr>
          <w:b/>
          <w:bCs/>
          <w:sz w:val="28"/>
          <w:szCs w:val="28"/>
        </w:rPr>
        <w:t>02-109 Warszawa</w:t>
      </w:r>
      <w:r w:rsidR="00CA2B01">
        <w:rPr>
          <w:sz w:val="16"/>
          <w:szCs w:val="16"/>
        </w:rPr>
        <w:tab/>
      </w:r>
    </w:p>
    <w:p w14:paraId="6FB7D5F8" w14:textId="77777777" w:rsidR="00CA2B01" w:rsidRDefault="00CA2B01" w:rsidP="001C1B61">
      <w:pPr>
        <w:jc w:val="both"/>
        <w:rPr>
          <w:b/>
          <w:bCs/>
          <w:sz w:val="32"/>
        </w:rPr>
      </w:pPr>
    </w:p>
    <w:p w14:paraId="7A987603" w14:textId="77777777" w:rsidR="00CA2B01" w:rsidRDefault="00CA2B01" w:rsidP="00280DF1">
      <w:pPr>
        <w:jc w:val="both"/>
        <w:rPr>
          <w:b/>
          <w:bCs/>
          <w:sz w:val="32"/>
        </w:rPr>
      </w:pP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</w:r>
    </w:p>
    <w:p w14:paraId="45F45916" w14:textId="77777777" w:rsidR="00CA2B01" w:rsidRPr="00B7595B" w:rsidRDefault="00CA2B01" w:rsidP="00280DF1">
      <w:pPr>
        <w:jc w:val="center"/>
        <w:rPr>
          <w:rFonts w:ascii="Cambria" w:hAnsi="Cambria"/>
          <w:b/>
          <w:sz w:val="32"/>
        </w:rPr>
      </w:pPr>
      <w:r w:rsidRPr="00B7595B">
        <w:rPr>
          <w:rFonts w:ascii="Cambria" w:hAnsi="Cambria"/>
          <w:b/>
          <w:sz w:val="32"/>
        </w:rPr>
        <w:t>OŚWIADCZENIE WYKONAWCY</w:t>
      </w:r>
      <w:r w:rsidRPr="00B7595B">
        <w:rPr>
          <w:rStyle w:val="Odwoanieprzypisudolnego"/>
          <w:rFonts w:ascii="Cambria" w:hAnsi="Cambria"/>
          <w:b/>
          <w:sz w:val="32"/>
        </w:rPr>
        <w:footnoteReference w:id="1"/>
      </w:r>
    </w:p>
    <w:p w14:paraId="4A0A6E8B" w14:textId="77777777" w:rsidR="00CA2B01" w:rsidRPr="00516176" w:rsidRDefault="00CA2B01" w:rsidP="001C1B61">
      <w:pPr>
        <w:pStyle w:val="Nagwek2"/>
        <w:numPr>
          <w:ilvl w:val="1"/>
          <w:numId w:val="0"/>
        </w:numPr>
        <w:tabs>
          <w:tab w:val="num" w:pos="0"/>
        </w:tabs>
        <w:suppressAutoHyphens/>
        <w:spacing w:before="0" w:after="0"/>
        <w:ind w:left="576" w:hanging="576"/>
        <w:jc w:val="center"/>
        <w:rPr>
          <w:rFonts w:ascii="Cambria" w:hAnsi="Cambria"/>
        </w:rPr>
      </w:pPr>
      <w:r w:rsidRPr="00516176">
        <w:rPr>
          <w:rFonts w:ascii="Cambria" w:hAnsi="Cambria"/>
        </w:rPr>
        <w:t xml:space="preserve">w zakresie spełniania warunków i braku podstaw do wykluczenia, </w:t>
      </w:r>
    </w:p>
    <w:p w14:paraId="0D3FA443" w14:textId="77777777" w:rsidR="00CA2B01" w:rsidRPr="00516176" w:rsidRDefault="00CA2B01" w:rsidP="001C1B61">
      <w:pPr>
        <w:pStyle w:val="Nagwek2"/>
        <w:numPr>
          <w:ilvl w:val="1"/>
          <w:numId w:val="0"/>
        </w:numPr>
        <w:tabs>
          <w:tab w:val="num" w:pos="0"/>
        </w:tabs>
        <w:suppressAutoHyphens/>
        <w:spacing w:before="0" w:after="0"/>
        <w:ind w:left="576" w:hanging="576"/>
        <w:jc w:val="center"/>
        <w:rPr>
          <w:rFonts w:ascii="Cambria" w:hAnsi="Cambria"/>
        </w:rPr>
      </w:pPr>
      <w:r w:rsidRPr="00516176">
        <w:rPr>
          <w:rFonts w:ascii="Cambria" w:hAnsi="Cambria"/>
        </w:rPr>
        <w:t xml:space="preserve">składane zgodnie z art. 25a ust. 1 ustawy z dnia 29 stycznia 2004r. </w:t>
      </w:r>
    </w:p>
    <w:p w14:paraId="5D8D690B" w14:textId="77777777" w:rsidR="00CA2B01" w:rsidRPr="00516176" w:rsidRDefault="00CA2B01" w:rsidP="001C1B61">
      <w:pPr>
        <w:pStyle w:val="Nagwek2"/>
        <w:numPr>
          <w:ilvl w:val="1"/>
          <w:numId w:val="0"/>
        </w:numPr>
        <w:tabs>
          <w:tab w:val="num" w:pos="0"/>
        </w:tabs>
        <w:suppressAutoHyphens/>
        <w:spacing w:before="0" w:after="0"/>
        <w:ind w:left="576" w:hanging="576"/>
        <w:jc w:val="center"/>
        <w:rPr>
          <w:rFonts w:ascii="Cambria" w:hAnsi="Cambria"/>
        </w:rPr>
      </w:pPr>
      <w:r w:rsidRPr="00516176">
        <w:rPr>
          <w:rFonts w:ascii="Cambria" w:hAnsi="Cambria"/>
        </w:rPr>
        <w:t xml:space="preserve">Prawo zamówień publicznych, zwanej dalej „ustawą </w:t>
      </w:r>
      <w:proofErr w:type="spellStart"/>
      <w:r w:rsidRPr="00516176">
        <w:rPr>
          <w:rFonts w:ascii="Cambria" w:hAnsi="Cambria"/>
        </w:rPr>
        <w:t>Pzp</w:t>
      </w:r>
      <w:proofErr w:type="spellEnd"/>
      <w:r w:rsidRPr="00516176">
        <w:rPr>
          <w:rFonts w:ascii="Cambria" w:hAnsi="Cambria"/>
        </w:rPr>
        <w:t xml:space="preserve">” </w:t>
      </w:r>
    </w:p>
    <w:p w14:paraId="1503A882" w14:textId="5EC6E520" w:rsidR="00CA2B01" w:rsidRPr="00516176" w:rsidRDefault="00CA2B01" w:rsidP="001C1B61">
      <w:pPr>
        <w:jc w:val="center"/>
        <w:rPr>
          <w:rFonts w:ascii="Cambria" w:hAnsi="Cambria"/>
          <w:b/>
          <w:bCs/>
          <w:sz w:val="28"/>
          <w:szCs w:val="28"/>
        </w:rPr>
      </w:pPr>
      <w:r w:rsidRPr="00516176">
        <w:rPr>
          <w:rFonts w:ascii="Cambria" w:hAnsi="Cambria"/>
          <w:b/>
          <w:bCs/>
          <w:sz w:val="28"/>
          <w:szCs w:val="28"/>
        </w:rPr>
        <w:t>(</w:t>
      </w:r>
      <w:proofErr w:type="spellStart"/>
      <w:r w:rsidR="00A76327" w:rsidRPr="00A76327">
        <w:rPr>
          <w:rFonts w:ascii="Cambria" w:hAnsi="Cambria"/>
          <w:b/>
          <w:bCs/>
          <w:sz w:val="28"/>
          <w:szCs w:val="28"/>
        </w:rPr>
        <w:t>t.j</w:t>
      </w:r>
      <w:proofErr w:type="spellEnd"/>
      <w:r w:rsidR="00A76327" w:rsidRPr="00A76327">
        <w:rPr>
          <w:rFonts w:ascii="Cambria" w:hAnsi="Cambria"/>
          <w:b/>
          <w:bCs/>
          <w:sz w:val="28"/>
          <w:szCs w:val="28"/>
        </w:rPr>
        <w:t>. Dz. U. z</w:t>
      </w:r>
      <w:r w:rsidR="00A76327">
        <w:rPr>
          <w:rFonts w:ascii="Cambria" w:hAnsi="Cambria"/>
          <w:b/>
          <w:bCs/>
          <w:sz w:val="28"/>
          <w:szCs w:val="28"/>
        </w:rPr>
        <w:t xml:space="preserve"> 2017 r., poz. 1579 z </w:t>
      </w:r>
      <w:proofErr w:type="spellStart"/>
      <w:r w:rsidR="00A76327">
        <w:rPr>
          <w:rFonts w:ascii="Cambria" w:hAnsi="Cambria"/>
          <w:b/>
          <w:bCs/>
          <w:sz w:val="28"/>
          <w:szCs w:val="28"/>
        </w:rPr>
        <w:t>późn</w:t>
      </w:r>
      <w:proofErr w:type="spellEnd"/>
      <w:r w:rsidR="00A76327">
        <w:rPr>
          <w:rFonts w:ascii="Cambria" w:hAnsi="Cambria"/>
          <w:b/>
          <w:bCs/>
          <w:sz w:val="28"/>
          <w:szCs w:val="28"/>
        </w:rPr>
        <w:t>. zm.</w:t>
      </w:r>
      <w:r w:rsidRPr="00516176">
        <w:rPr>
          <w:rFonts w:ascii="Cambria" w:hAnsi="Cambria"/>
          <w:b/>
          <w:bCs/>
          <w:sz w:val="28"/>
          <w:szCs w:val="28"/>
        </w:rPr>
        <w:t>)</w:t>
      </w:r>
    </w:p>
    <w:p w14:paraId="48645114" w14:textId="77777777" w:rsidR="00CA2B01" w:rsidRPr="00516176" w:rsidRDefault="00CA2B01" w:rsidP="001C1B61">
      <w:pPr>
        <w:jc w:val="center"/>
        <w:rPr>
          <w:rFonts w:ascii="Cambria" w:hAnsi="Cambria"/>
        </w:rPr>
      </w:pPr>
    </w:p>
    <w:p w14:paraId="4B873B8A" w14:textId="77777777" w:rsidR="00CA2B01" w:rsidRPr="00516176" w:rsidRDefault="00CA2B01" w:rsidP="001C1B61">
      <w:pPr>
        <w:jc w:val="both"/>
        <w:rPr>
          <w:rFonts w:ascii="Cambria" w:hAnsi="Cambria"/>
          <w:sz w:val="8"/>
          <w:szCs w:val="8"/>
        </w:rPr>
      </w:pPr>
    </w:p>
    <w:p w14:paraId="1E03FDB8" w14:textId="77777777" w:rsidR="00CA2B01" w:rsidRPr="00516176" w:rsidRDefault="00CA2B01" w:rsidP="001C1B61">
      <w:pPr>
        <w:jc w:val="both"/>
        <w:rPr>
          <w:rFonts w:ascii="Cambria" w:hAnsi="Cambria"/>
          <w:b/>
        </w:rPr>
      </w:pPr>
      <w:r w:rsidRPr="00516176">
        <w:rPr>
          <w:rFonts w:ascii="Cambria" w:hAnsi="Cambria"/>
        </w:rPr>
        <w:t>Przystępując do udziału w postępowaniu o udzielenie zamówienia publicznego o sygnaturze</w:t>
      </w:r>
      <w:r w:rsidR="00B42570">
        <w:rPr>
          <w:rFonts w:ascii="Cambria" w:hAnsi="Cambria"/>
        </w:rPr>
        <w:t xml:space="preserve"> </w:t>
      </w:r>
      <w:r w:rsidR="00B42570" w:rsidRPr="00CD5B68">
        <w:rPr>
          <w:rFonts w:eastAsia="MS Mincho"/>
        </w:rPr>
        <w:t>ADZ.261</w:t>
      </w:r>
      <w:r w:rsidR="004135CF" w:rsidRPr="00CD5B68">
        <w:rPr>
          <w:rFonts w:eastAsia="MS Mincho"/>
        </w:rPr>
        <w:t>.25.</w:t>
      </w:r>
      <w:r w:rsidR="002E3B6D" w:rsidRPr="00CD5B68">
        <w:rPr>
          <w:rFonts w:eastAsia="MS Mincho"/>
        </w:rPr>
        <w:t>2018</w:t>
      </w:r>
      <w:r w:rsidRPr="00516176">
        <w:rPr>
          <w:rFonts w:ascii="Cambria" w:hAnsi="Cambria"/>
        </w:rPr>
        <w:t>, na:</w:t>
      </w:r>
    </w:p>
    <w:p w14:paraId="1A29347E" w14:textId="77777777" w:rsidR="00CA2B01" w:rsidRPr="00516176" w:rsidRDefault="00CA2B01" w:rsidP="001C1B61">
      <w:pPr>
        <w:jc w:val="both"/>
        <w:rPr>
          <w:rFonts w:ascii="Cambria" w:hAnsi="Cambria"/>
        </w:rPr>
      </w:pPr>
    </w:p>
    <w:p w14:paraId="39CF858A" w14:textId="77777777" w:rsidR="00CA2B01" w:rsidRPr="00516176" w:rsidRDefault="00CA2B01" w:rsidP="001C1B61">
      <w:pPr>
        <w:jc w:val="center"/>
        <w:rPr>
          <w:rFonts w:ascii="Cambria" w:hAnsi="Cambria"/>
          <w:b/>
        </w:rPr>
      </w:pPr>
      <w:r w:rsidRPr="00516176">
        <w:rPr>
          <w:rFonts w:ascii="Cambria" w:hAnsi="Cambria"/>
          <w:b/>
        </w:rPr>
        <w:t>Usługę sukcesywnej rezerwacji, sprzedaży i dostawy biletów lotniczych</w:t>
      </w:r>
    </w:p>
    <w:p w14:paraId="6942C8B6" w14:textId="77777777" w:rsidR="00CA2B01" w:rsidRPr="00516176" w:rsidRDefault="00CA2B01" w:rsidP="001C1B61">
      <w:pPr>
        <w:rPr>
          <w:rFonts w:ascii="Cambria" w:hAnsi="Cambria"/>
        </w:rPr>
      </w:pPr>
    </w:p>
    <w:p w14:paraId="421AD631" w14:textId="77777777" w:rsidR="00CA2B01" w:rsidRPr="00516176" w:rsidRDefault="00CA2B01" w:rsidP="001C1B61">
      <w:pPr>
        <w:rPr>
          <w:rFonts w:ascii="Cambria" w:hAnsi="Cambria"/>
        </w:rPr>
      </w:pPr>
      <w:r w:rsidRPr="00516176">
        <w:rPr>
          <w:rFonts w:ascii="Cambria" w:hAnsi="Cambria"/>
        </w:rPr>
        <w:t>oświadczam co następuje:</w:t>
      </w:r>
    </w:p>
    <w:p w14:paraId="1A97FB1B" w14:textId="77777777" w:rsidR="00CA2B01" w:rsidRPr="00516176" w:rsidRDefault="00CA2B01" w:rsidP="001C1B61">
      <w:pPr>
        <w:jc w:val="center"/>
        <w:rPr>
          <w:rFonts w:ascii="Cambria" w:hAnsi="Cambria"/>
          <w:b/>
        </w:rPr>
      </w:pPr>
    </w:p>
    <w:p w14:paraId="53890476" w14:textId="77777777" w:rsidR="00CA2B01" w:rsidRPr="00516176" w:rsidRDefault="00CA2B01" w:rsidP="001C1B61">
      <w:pPr>
        <w:jc w:val="both"/>
        <w:rPr>
          <w:rFonts w:ascii="Cambria" w:hAnsi="Cambria"/>
          <w:b/>
          <w:bCs/>
        </w:rPr>
      </w:pPr>
      <w:r w:rsidRPr="00516176">
        <w:rPr>
          <w:rFonts w:ascii="Cambria" w:hAnsi="Cambria"/>
          <w:b/>
          <w:bCs/>
        </w:rPr>
        <w:t>Część I: Niepodleganie wykluczeniu oraz spełnianie warunków udziału.</w:t>
      </w:r>
    </w:p>
    <w:p w14:paraId="4A7D11E9" w14:textId="77777777" w:rsidR="00CA2B01" w:rsidRPr="00516176" w:rsidRDefault="00CA2B01" w:rsidP="001C1B61">
      <w:pPr>
        <w:jc w:val="both"/>
        <w:rPr>
          <w:rFonts w:ascii="Cambria" w:hAnsi="Cambria"/>
          <w:b/>
          <w:bCs/>
        </w:rPr>
      </w:pPr>
    </w:p>
    <w:p w14:paraId="3B24F8D4" w14:textId="77777777" w:rsidR="00CA2B01" w:rsidRPr="00516176" w:rsidRDefault="00CA2B01" w:rsidP="001C1B61">
      <w:pPr>
        <w:tabs>
          <w:tab w:val="num" w:pos="720"/>
        </w:tabs>
        <w:suppressAutoHyphens/>
        <w:jc w:val="both"/>
        <w:rPr>
          <w:rFonts w:ascii="Cambria" w:hAnsi="Cambria"/>
          <w:bCs/>
          <w:lang w:eastAsia="ar-SA"/>
        </w:rPr>
      </w:pPr>
      <w:r w:rsidRPr="001C1B61">
        <w:rPr>
          <w:rFonts w:ascii="Cambria" w:hAnsi="Cambria"/>
          <w:bCs/>
          <w:lang w:eastAsia="ar-SA"/>
        </w:rPr>
        <w:t>Oświadczam, że:</w:t>
      </w:r>
    </w:p>
    <w:p w14:paraId="146AA70C" w14:textId="77777777" w:rsidR="00CA2B01" w:rsidRPr="00516176" w:rsidRDefault="00CA2B01" w:rsidP="00516176">
      <w:pPr>
        <w:pStyle w:val="Numerowanie"/>
        <w:tabs>
          <w:tab w:val="clear" w:pos="0"/>
          <w:tab w:val="num" w:pos="720"/>
        </w:tabs>
        <w:spacing w:line="360" w:lineRule="auto"/>
        <w:ind w:left="720" w:hanging="360"/>
        <w:jc w:val="both"/>
        <w:rPr>
          <w:rFonts w:ascii="Cambria" w:hAnsi="Cambria"/>
        </w:rPr>
      </w:pPr>
      <w:r w:rsidRPr="00516176">
        <w:rPr>
          <w:rFonts w:ascii="Cambria" w:hAnsi="Cambria"/>
        </w:rPr>
        <w:t xml:space="preserve"> Nie podlegam(-y) wykluczeniu z postępowania na podstawie art. 24 ust. 1 pkt 12-23 ustawy </w:t>
      </w:r>
      <w:proofErr w:type="spellStart"/>
      <w:r w:rsidRPr="00516176">
        <w:rPr>
          <w:rFonts w:ascii="Cambria" w:hAnsi="Cambria"/>
        </w:rPr>
        <w:t>Pzp</w:t>
      </w:r>
      <w:proofErr w:type="spellEnd"/>
      <w:r w:rsidRPr="00516176">
        <w:rPr>
          <w:rFonts w:ascii="Cambria" w:hAnsi="Cambria"/>
        </w:rPr>
        <w:t>;</w:t>
      </w:r>
    </w:p>
    <w:p w14:paraId="76F986E4" w14:textId="77777777" w:rsidR="00CA2B01" w:rsidRPr="00516176" w:rsidRDefault="00CA2B01" w:rsidP="001C1B61">
      <w:pPr>
        <w:pStyle w:val="Numerowanie"/>
        <w:tabs>
          <w:tab w:val="clear" w:pos="0"/>
          <w:tab w:val="num" w:pos="720"/>
        </w:tabs>
        <w:spacing w:line="360" w:lineRule="auto"/>
        <w:ind w:left="720" w:hanging="360"/>
        <w:jc w:val="both"/>
        <w:rPr>
          <w:rFonts w:ascii="Cambria" w:hAnsi="Cambria"/>
        </w:rPr>
      </w:pPr>
      <w:r w:rsidRPr="00516176">
        <w:rPr>
          <w:rFonts w:ascii="Cambria" w:hAnsi="Cambria"/>
        </w:rPr>
        <w:t xml:space="preserve"> Spełniam(-y) warunki udziału w postępowaniu określone w SIWZ.</w:t>
      </w:r>
    </w:p>
    <w:p w14:paraId="5DB8CB18" w14:textId="77777777" w:rsidR="00CA2B01" w:rsidRPr="00516176" w:rsidRDefault="00CA2B01" w:rsidP="001C1B61">
      <w:pPr>
        <w:pStyle w:val="Tekstpodstawowy"/>
        <w:jc w:val="both"/>
        <w:rPr>
          <w:rFonts w:ascii="Cambria" w:hAnsi="Cambria"/>
          <w:b/>
          <w:bCs/>
        </w:rPr>
      </w:pPr>
    </w:p>
    <w:p w14:paraId="155431B6" w14:textId="77777777" w:rsidR="00CA2B01" w:rsidRDefault="00CA2B01" w:rsidP="001C1B61">
      <w:pPr>
        <w:pStyle w:val="Tekstpodstawowy"/>
        <w:jc w:val="both"/>
        <w:rPr>
          <w:rFonts w:ascii="Cambria" w:hAnsi="Cambria"/>
        </w:rPr>
      </w:pPr>
    </w:p>
    <w:p w14:paraId="5A03CC5C" w14:textId="77777777" w:rsidR="00CA2B01" w:rsidRPr="00516176" w:rsidRDefault="00CA2B01" w:rsidP="001C1B61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516176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516176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14:paraId="5EC3DCEE" w14:textId="77777777" w:rsidR="00CA2B01" w:rsidRPr="00516176" w:rsidRDefault="00CA2B01" w:rsidP="001C1B61">
      <w:pPr>
        <w:pStyle w:val="Tekstpodstawowy"/>
        <w:spacing w:after="0"/>
        <w:ind w:left="1416" w:hanging="1236"/>
        <w:rPr>
          <w:rFonts w:ascii="Cambria" w:hAnsi="Cambria"/>
          <w:b/>
          <w:bCs/>
          <w:sz w:val="20"/>
          <w:szCs w:val="20"/>
        </w:rPr>
      </w:pPr>
      <w:r w:rsidRPr="00516176">
        <w:rPr>
          <w:rFonts w:ascii="Cambria" w:hAnsi="Cambria"/>
          <w:b/>
          <w:bCs/>
          <w:sz w:val="20"/>
          <w:szCs w:val="20"/>
        </w:rPr>
        <w:t>Miejscowość</w:t>
      </w:r>
      <w:r w:rsidRPr="00516176">
        <w:rPr>
          <w:rFonts w:ascii="Cambria" w:hAnsi="Cambria"/>
          <w:b/>
          <w:bCs/>
          <w:sz w:val="20"/>
          <w:szCs w:val="20"/>
        </w:rPr>
        <w:tab/>
      </w:r>
      <w:r w:rsidRPr="00516176">
        <w:rPr>
          <w:rFonts w:ascii="Cambria" w:hAnsi="Cambria"/>
          <w:b/>
          <w:bCs/>
          <w:sz w:val="20"/>
          <w:szCs w:val="20"/>
        </w:rPr>
        <w:tab/>
        <w:t xml:space="preserve">      Data</w:t>
      </w:r>
      <w:r w:rsidRPr="00516176">
        <w:rPr>
          <w:rFonts w:ascii="Cambria" w:hAnsi="Cambria"/>
          <w:b/>
          <w:bCs/>
          <w:sz w:val="20"/>
          <w:szCs w:val="20"/>
        </w:rPr>
        <w:tab/>
      </w:r>
      <w:r w:rsidRPr="00516176">
        <w:rPr>
          <w:rFonts w:ascii="Cambria" w:hAnsi="Cambria"/>
          <w:b/>
          <w:bCs/>
          <w:sz w:val="20"/>
          <w:szCs w:val="20"/>
        </w:rPr>
        <w:tab/>
      </w:r>
      <w:r w:rsidRPr="00516176">
        <w:rPr>
          <w:rFonts w:ascii="Cambria" w:hAnsi="Cambria"/>
          <w:b/>
          <w:bCs/>
          <w:sz w:val="20"/>
          <w:szCs w:val="20"/>
        </w:rPr>
        <w:tab/>
        <w:t>Podpis(-y) osoby(osób) uprawnionej (-</w:t>
      </w:r>
      <w:proofErr w:type="spellStart"/>
      <w:r w:rsidRPr="00516176">
        <w:rPr>
          <w:rFonts w:ascii="Cambria" w:hAnsi="Cambria"/>
          <w:b/>
          <w:bCs/>
          <w:sz w:val="20"/>
          <w:szCs w:val="20"/>
        </w:rPr>
        <w:t>ych</w:t>
      </w:r>
      <w:proofErr w:type="spellEnd"/>
      <w:r w:rsidRPr="00516176">
        <w:rPr>
          <w:rFonts w:ascii="Cambria" w:hAnsi="Cambria"/>
          <w:b/>
          <w:bCs/>
          <w:sz w:val="20"/>
          <w:szCs w:val="20"/>
        </w:rPr>
        <w:t xml:space="preserve">) </w:t>
      </w:r>
    </w:p>
    <w:p w14:paraId="1AFF8BCD" w14:textId="77777777" w:rsidR="00CA2B01" w:rsidRPr="00516176" w:rsidRDefault="00CA2B01" w:rsidP="001C1B61">
      <w:pPr>
        <w:pStyle w:val="Tekstpodstawowy"/>
        <w:spacing w:after="0"/>
        <w:ind w:left="4260"/>
        <w:jc w:val="both"/>
        <w:rPr>
          <w:rFonts w:ascii="Cambria" w:hAnsi="Cambria"/>
          <w:b/>
          <w:bCs/>
          <w:sz w:val="20"/>
          <w:szCs w:val="20"/>
        </w:rPr>
      </w:pPr>
      <w:r w:rsidRPr="00516176">
        <w:rPr>
          <w:rFonts w:ascii="Cambria" w:hAnsi="Cambria"/>
          <w:b/>
          <w:bCs/>
          <w:sz w:val="20"/>
          <w:szCs w:val="20"/>
        </w:rPr>
        <w:t xml:space="preserve">do reprezentowania wykonawcy (zalecany czytelny podpis/-y </w:t>
      </w:r>
    </w:p>
    <w:p w14:paraId="58A2FC2E" w14:textId="29AD60DF" w:rsidR="00CA2B01" w:rsidRDefault="00CA2B01" w:rsidP="001C1B61">
      <w:pPr>
        <w:pStyle w:val="Tekstpodstawowy"/>
        <w:ind w:left="4260"/>
        <w:jc w:val="both"/>
        <w:rPr>
          <w:rFonts w:ascii="Cambria" w:hAnsi="Cambria"/>
          <w:b/>
          <w:bCs/>
          <w:sz w:val="20"/>
          <w:szCs w:val="20"/>
        </w:rPr>
      </w:pPr>
      <w:r w:rsidRPr="00516176">
        <w:rPr>
          <w:rFonts w:ascii="Cambria" w:hAnsi="Cambria"/>
          <w:b/>
          <w:bCs/>
          <w:sz w:val="20"/>
          <w:szCs w:val="20"/>
        </w:rPr>
        <w:t>i pieczątka/piec</w:t>
      </w:r>
      <w:r w:rsidR="002E5ABA">
        <w:rPr>
          <w:rFonts w:ascii="Cambria" w:hAnsi="Cambria"/>
          <w:b/>
          <w:bCs/>
          <w:sz w:val="20"/>
          <w:szCs w:val="20"/>
        </w:rPr>
        <w:t>zątki z imieniem i nazwiskiem).</w:t>
      </w:r>
    </w:p>
    <w:p w14:paraId="60334365" w14:textId="7B6A030E" w:rsidR="002E5ABA" w:rsidRDefault="002E5ABA">
      <w:pPr>
        <w:rPr>
          <w:rFonts w:ascii="Cambria" w:eastAsia="Calibri" w:hAnsi="Cambria"/>
          <w:b/>
          <w:bCs/>
          <w:sz w:val="20"/>
          <w:szCs w:val="20"/>
        </w:rPr>
      </w:pPr>
      <w:r>
        <w:rPr>
          <w:rFonts w:ascii="Cambria" w:hAnsi="Cambria"/>
          <w:b/>
          <w:bCs/>
          <w:sz w:val="20"/>
          <w:szCs w:val="20"/>
        </w:rPr>
        <w:br w:type="page"/>
      </w:r>
    </w:p>
    <w:p w14:paraId="7FB16033" w14:textId="77777777" w:rsidR="00CA2B01" w:rsidRPr="002E3B6D" w:rsidRDefault="00CA2B01" w:rsidP="001C1B61">
      <w:pPr>
        <w:pStyle w:val="Tekstpodstawowy"/>
        <w:jc w:val="both"/>
        <w:rPr>
          <w:rFonts w:ascii="Cambria" w:eastAsia="Times New Roman" w:hAnsi="Cambria"/>
          <w:b/>
          <w:bCs/>
        </w:rPr>
      </w:pPr>
      <w:r w:rsidRPr="002E3B6D">
        <w:rPr>
          <w:rFonts w:ascii="Cambria" w:eastAsia="Times New Roman" w:hAnsi="Cambria"/>
          <w:b/>
          <w:bCs/>
        </w:rPr>
        <w:lastRenderedPageBreak/>
        <w:t>Część II: Środki naprawcze (wypełnić tylko jeżeli dotyczy)</w:t>
      </w:r>
    </w:p>
    <w:p w14:paraId="52C48F85" w14:textId="77777777" w:rsidR="00CA2B01" w:rsidRPr="00516176" w:rsidRDefault="00CA2B01" w:rsidP="001C1B61">
      <w:pPr>
        <w:pStyle w:val="Tekstpodstawowy"/>
        <w:ind w:left="4260"/>
        <w:jc w:val="both"/>
        <w:rPr>
          <w:rFonts w:ascii="Cambria" w:hAnsi="Cambria"/>
          <w:b/>
          <w:bCs/>
          <w:sz w:val="20"/>
          <w:szCs w:val="20"/>
        </w:rPr>
      </w:pPr>
    </w:p>
    <w:p w14:paraId="59C2B90E" w14:textId="77777777" w:rsidR="00CA2B01" w:rsidRPr="00B7595B" w:rsidRDefault="00CA2B01" w:rsidP="001C1B61">
      <w:pPr>
        <w:pStyle w:val="Tekstpodstawowy"/>
        <w:spacing w:line="360" w:lineRule="auto"/>
        <w:jc w:val="both"/>
        <w:rPr>
          <w:rFonts w:ascii="Cambria" w:hAnsi="Cambria"/>
        </w:rPr>
      </w:pPr>
      <w:r w:rsidRPr="00B7595B">
        <w:rPr>
          <w:rFonts w:ascii="Cambria" w:hAnsi="Cambria"/>
        </w:rPr>
        <w:t>Oświadczam</w:t>
      </w:r>
      <w:r w:rsidRPr="00B7595B">
        <w:rPr>
          <w:rFonts w:ascii="Cambria" w:hAnsi="Cambria"/>
          <w:bCs/>
        </w:rPr>
        <w:t>(-y)</w:t>
      </w:r>
      <w:r w:rsidRPr="00B7595B">
        <w:rPr>
          <w:rFonts w:ascii="Cambria" w:hAnsi="Cambria"/>
        </w:rPr>
        <w:t xml:space="preserve">, że zachodzą w stosunku do mnie (nas) podstawy wykluczenia z postępowania określone w art. ………….. ustawy </w:t>
      </w:r>
      <w:proofErr w:type="spellStart"/>
      <w:r w:rsidRPr="00B7595B">
        <w:rPr>
          <w:rFonts w:ascii="Cambria" w:hAnsi="Cambria"/>
        </w:rPr>
        <w:t>Pzp</w:t>
      </w:r>
      <w:proofErr w:type="spellEnd"/>
      <w:r w:rsidRPr="00B7595B">
        <w:rPr>
          <w:rStyle w:val="Odwoanieprzypisudolnego"/>
          <w:rFonts w:ascii="Cambria" w:hAnsi="Cambria"/>
        </w:rPr>
        <w:footnoteReference w:id="2"/>
      </w:r>
      <w:r w:rsidRPr="00B7595B">
        <w:rPr>
          <w:rFonts w:ascii="Cambria" w:hAnsi="Cambria"/>
        </w:rPr>
        <w:t>. Jednocześnie oświadczam</w:t>
      </w:r>
      <w:r w:rsidRPr="00B7595B">
        <w:rPr>
          <w:rFonts w:ascii="Cambria" w:hAnsi="Cambria"/>
          <w:bCs/>
        </w:rPr>
        <w:t>(-y)</w:t>
      </w:r>
      <w:r w:rsidRPr="00B7595B">
        <w:rPr>
          <w:rFonts w:ascii="Cambria" w:hAnsi="Cambria"/>
        </w:rPr>
        <w:t>, że w związku z ww. okolicznością podjęto odpowiednie środki naprawcze. Dowody na to, że podjęte środki są wystarczające do wykazania rzetelności Wykonawcy dołączam</w:t>
      </w:r>
      <w:r w:rsidRPr="00B7595B">
        <w:rPr>
          <w:rFonts w:ascii="Cambria" w:hAnsi="Cambria"/>
          <w:bCs/>
        </w:rPr>
        <w:t>(-y)</w:t>
      </w:r>
      <w:r w:rsidRPr="00B7595B">
        <w:rPr>
          <w:rFonts w:ascii="Cambria" w:hAnsi="Cambria"/>
        </w:rPr>
        <w:t xml:space="preserve"> do oferty.</w:t>
      </w:r>
    </w:p>
    <w:p w14:paraId="6F0A7257" w14:textId="77777777" w:rsidR="00CA2B01" w:rsidRPr="00516176" w:rsidRDefault="00CA2B01" w:rsidP="001C1B61">
      <w:pPr>
        <w:pStyle w:val="Tekstpodstawowy"/>
        <w:spacing w:line="360" w:lineRule="auto"/>
        <w:jc w:val="both"/>
        <w:rPr>
          <w:rFonts w:ascii="Cambria" w:hAnsi="Cambria"/>
          <w:b/>
        </w:rPr>
      </w:pPr>
      <w:r w:rsidRPr="00516176">
        <w:rPr>
          <w:rFonts w:ascii="Cambria" w:hAnsi="Cambria"/>
          <w:b/>
        </w:rPr>
        <w:t>Wykonawca nie podlega wykluczeniu, jeżeli zamawiający, uwzględniając wagę i szczególne okoliczności czynu wykonawcy, uzna za wystarczające dowody przedstawione na podstawie art. 24 ust. 8 ustawy.</w:t>
      </w:r>
    </w:p>
    <w:p w14:paraId="4104A406" w14:textId="77777777" w:rsidR="00CA2B01" w:rsidRPr="00516176" w:rsidRDefault="00CA2B01" w:rsidP="001C1B61">
      <w:pPr>
        <w:pStyle w:val="Tekstpodstawowy"/>
        <w:spacing w:line="360" w:lineRule="auto"/>
        <w:jc w:val="both"/>
        <w:rPr>
          <w:rFonts w:ascii="Cambria" w:hAnsi="Cambria"/>
          <w:b/>
        </w:rPr>
      </w:pPr>
    </w:p>
    <w:p w14:paraId="6A1547BA" w14:textId="77777777" w:rsidR="00CA2B01" w:rsidRPr="00516176" w:rsidRDefault="00CA2B01" w:rsidP="001C1B61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516176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516176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14:paraId="4D6DAAB2" w14:textId="77777777" w:rsidR="00CA2B01" w:rsidRPr="00516176" w:rsidRDefault="00CA2B01" w:rsidP="001C1B61">
      <w:pPr>
        <w:pStyle w:val="Tekstpodstawowy"/>
        <w:ind w:left="1416" w:hanging="1236"/>
        <w:rPr>
          <w:rFonts w:ascii="Cambria" w:hAnsi="Cambria"/>
          <w:b/>
          <w:bCs/>
          <w:sz w:val="20"/>
          <w:szCs w:val="20"/>
        </w:rPr>
      </w:pPr>
      <w:r w:rsidRPr="00516176">
        <w:rPr>
          <w:rFonts w:ascii="Cambria" w:hAnsi="Cambria"/>
          <w:b/>
          <w:bCs/>
          <w:sz w:val="20"/>
          <w:szCs w:val="20"/>
        </w:rPr>
        <w:t>Miejscowość</w:t>
      </w:r>
      <w:r w:rsidRPr="00516176">
        <w:rPr>
          <w:rFonts w:ascii="Cambria" w:hAnsi="Cambria"/>
          <w:b/>
          <w:bCs/>
          <w:sz w:val="20"/>
          <w:szCs w:val="20"/>
        </w:rPr>
        <w:tab/>
      </w:r>
      <w:r w:rsidRPr="00516176">
        <w:rPr>
          <w:rFonts w:ascii="Cambria" w:hAnsi="Cambria"/>
          <w:b/>
          <w:bCs/>
          <w:sz w:val="20"/>
          <w:szCs w:val="20"/>
        </w:rPr>
        <w:tab/>
        <w:t xml:space="preserve">      Data</w:t>
      </w:r>
      <w:r w:rsidRPr="00516176">
        <w:rPr>
          <w:rFonts w:ascii="Cambria" w:hAnsi="Cambria"/>
          <w:b/>
          <w:bCs/>
          <w:sz w:val="20"/>
          <w:szCs w:val="20"/>
        </w:rPr>
        <w:tab/>
      </w:r>
      <w:r w:rsidRPr="00516176">
        <w:rPr>
          <w:rFonts w:ascii="Cambria" w:hAnsi="Cambria"/>
          <w:b/>
          <w:bCs/>
          <w:sz w:val="20"/>
          <w:szCs w:val="20"/>
        </w:rPr>
        <w:tab/>
      </w:r>
      <w:r w:rsidRPr="00516176">
        <w:rPr>
          <w:rFonts w:ascii="Cambria" w:hAnsi="Cambria"/>
          <w:b/>
          <w:bCs/>
          <w:sz w:val="20"/>
          <w:szCs w:val="20"/>
        </w:rPr>
        <w:tab/>
        <w:t>Podpis(-y) osoby(osób) uprawnionej (-</w:t>
      </w:r>
      <w:proofErr w:type="spellStart"/>
      <w:r w:rsidRPr="00516176">
        <w:rPr>
          <w:rFonts w:ascii="Cambria" w:hAnsi="Cambria"/>
          <w:b/>
          <w:bCs/>
          <w:sz w:val="20"/>
          <w:szCs w:val="20"/>
        </w:rPr>
        <w:t>ych</w:t>
      </w:r>
      <w:proofErr w:type="spellEnd"/>
      <w:r w:rsidRPr="00516176">
        <w:rPr>
          <w:rFonts w:ascii="Cambria" w:hAnsi="Cambria"/>
          <w:b/>
          <w:bCs/>
          <w:sz w:val="20"/>
          <w:szCs w:val="20"/>
        </w:rPr>
        <w:t xml:space="preserve">) </w:t>
      </w:r>
    </w:p>
    <w:p w14:paraId="033A5FBC" w14:textId="77777777" w:rsidR="00CA2B01" w:rsidRPr="00516176" w:rsidRDefault="00CA2B01" w:rsidP="001C1B61">
      <w:pPr>
        <w:pStyle w:val="Tekstpodstawowy"/>
        <w:ind w:left="4260"/>
        <w:jc w:val="both"/>
        <w:rPr>
          <w:rFonts w:ascii="Cambria" w:hAnsi="Cambria"/>
          <w:b/>
          <w:bCs/>
          <w:sz w:val="20"/>
          <w:szCs w:val="20"/>
        </w:rPr>
      </w:pPr>
      <w:r w:rsidRPr="00516176">
        <w:rPr>
          <w:rFonts w:ascii="Cambria" w:hAnsi="Cambria"/>
          <w:b/>
          <w:bCs/>
          <w:sz w:val="20"/>
          <w:szCs w:val="20"/>
        </w:rPr>
        <w:t xml:space="preserve">do reprezentowania wykonawcy (zalecany czytelny podpis/-y </w:t>
      </w:r>
    </w:p>
    <w:p w14:paraId="71776671" w14:textId="77777777" w:rsidR="00CA2B01" w:rsidRPr="00516176" w:rsidRDefault="00CA2B01" w:rsidP="001C1B61">
      <w:pPr>
        <w:pStyle w:val="Tekstpodstawowy"/>
        <w:ind w:left="4260"/>
        <w:jc w:val="both"/>
        <w:rPr>
          <w:rFonts w:ascii="Cambria" w:hAnsi="Cambria"/>
          <w:b/>
          <w:bCs/>
          <w:sz w:val="20"/>
          <w:szCs w:val="20"/>
        </w:rPr>
      </w:pPr>
      <w:r w:rsidRPr="00516176">
        <w:rPr>
          <w:rFonts w:ascii="Cambria" w:hAnsi="Cambria"/>
          <w:b/>
          <w:bCs/>
          <w:sz w:val="20"/>
          <w:szCs w:val="20"/>
        </w:rPr>
        <w:t xml:space="preserve">i pieczątka/pieczątki z imieniem i nazwiskiem). </w:t>
      </w:r>
    </w:p>
    <w:p w14:paraId="3BB1A3FB" w14:textId="77777777" w:rsidR="00CA2B01" w:rsidRPr="00516176" w:rsidRDefault="00CA2B01" w:rsidP="001C1B61">
      <w:pPr>
        <w:pStyle w:val="Tekstpodstawowy"/>
        <w:rPr>
          <w:rFonts w:ascii="Cambria" w:hAnsi="Cambria"/>
          <w:b/>
        </w:rPr>
      </w:pPr>
    </w:p>
    <w:p w14:paraId="28ECABB4" w14:textId="77777777" w:rsidR="00CA2B01" w:rsidRPr="002E3B6D" w:rsidRDefault="00CA2B01" w:rsidP="001C1B61">
      <w:pPr>
        <w:pStyle w:val="Tekstpodstawowy"/>
        <w:rPr>
          <w:rFonts w:ascii="Cambria" w:eastAsia="Times New Roman" w:hAnsi="Cambria"/>
          <w:b/>
          <w:bCs/>
        </w:rPr>
      </w:pPr>
      <w:r w:rsidRPr="002E3B6D">
        <w:rPr>
          <w:rFonts w:ascii="Cambria" w:eastAsia="Times New Roman" w:hAnsi="Cambria"/>
          <w:b/>
          <w:bCs/>
        </w:rPr>
        <w:t>Część III: Informacja w związku z poleganiem na zasobach innych podmiotów (wypełnić tylko jeżeli dotyczy).</w:t>
      </w:r>
    </w:p>
    <w:p w14:paraId="1A83D1DD" w14:textId="77777777" w:rsidR="00CA2B01" w:rsidRPr="002E3B6D" w:rsidRDefault="00CA2B01" w:rsidP="001C1B61">
      <w:pPr>
        <w:pStyle w:val="Tekstpodstawowy"/>
        <w:rPr>
          <w:rFonts w:ascii="Cambria" w:hAnsi="Cambria"/>
        </w:rPr>
      </w:pPr>
      <w:r w:rsidRPr="002E3B6D">
        <w:rPr>
          <w:rFonts w:ascii="Cambria" w:hAnsi="Cambria"/>
        </w:rPr>
        <w:t>Oświadczam(-y), że w celu wykazania spełniania warunków udziału w przedmiotowym postępowaniu, polegam na zasobach następujących podmiotu(-ów):</w:t>
      </w:r>
    </w:p>
    <w:p w14:paraId="5B759B6E" w14:textId="13F9E16D" w:rsidR="00CA2B01" w:rsidRPr="002E3B6D" w:rsidRDefault="00CA2B01" w:rsidP="001C1B61">
      <w:pPr>
        <w:pStyle w:val="Tekstpodstawowy"/>
        <w:spacing w:line="360" w:lineRule="auto"/>
        <w:rPr>
          <w:rFonts w:ascii="Cambria" w:hAnsi="Cambria"/>
        </w:rPr>
      </w:pPr>
      <w:r w:rsidRPr="002E3B6D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</w:t>
      </w:r>
      <w:r w:rsidR="00B7595B" w:rsidRPr="002E3B6D">
        <w:rPr>
          <w:rFonts w:ascii="Cambria" w:hAnsi="Cambria"/>
        </w:rPr>
        <w:t>………………………………………………………………………………</w:t>
      </w:r>
      <w:r w:rsidRPr="002E3B6D">
        <w:rPr>
          <w:rFonts w:ascii="Cambria" w:hAnsi="Cambria"/>
        </w:rPr>
        <w:t>………</w:t>
      </w:r>
    </w:p>
    <w:p w14:paraId="49D8B728" w14:textId="77777777" w:rsidR="00CA2B01" w:rsidRPr="000C0C8E" w:rsidRDefault="00CA2B01" w:rsidP="001C1B61">
      <w:pPr>
        <w:pStyle w:val="Tekstpodstawowy"/>
        <w:spacing w:line="360" w:lineRule="auto"/>
        <w:rPr>
          <w:rFonts w:ascii="Cambria" w:hAnsi="Cambria"/>
          <w:sz w:val="16"/>
          <w:szCs w:val="16"/>
        </w:rPr>
      </w:pPr>
      <w:r w:rsidRPr="000C0C8E">
        <w:rPr>
          <w:rFonts w:ascii="Cambria" w:hAnsi="Cambria"/>
          <w:sz w:val="16"/>
          <w:szCs w:val="16"/>
        </w:rPr>
        <w:t>(podać pełną nazwę/firmę, adres, zakres, a także w zależności od podmiotu numer identyfikacyjny z odpowiedniego rejestru publicznego).</w:t>
      </w:r>
    </w:p>
    <w:p w14:paraId="19F75E76" w14:textId="77777777" w:rsidR="00CA2B01" w:rsidRPr="00516176" w:rsidRDefault="00CA2B01" w:rsidP="001C1B61">
      <w:pPr>
        <w:pStyle w:val="Tekstpodstawowy"/>
        <w:spacing w:line="360" w:lineRule="auto"/>
        <w:rPr>
          <w:rFonts w:ascii="Cambria" w:hAnsi="Cambria"/>
          <w:b/>
          <w:sz w:val="16"/>
          <w:szCs w:val="16"/>
        </w:rPr>
      </w:pPr>
    </w:p>
    <w:p w14:paraId="41EFA20B" w14:textId="77777777" w:rsidR="00CA2B01" w:rsidRPr="00516176" w:rsidRDefault="00CA2B01" w:rsidP="001C1B61">
      <w:pPr>
        <w:pStyle w:val="Tekstpodstawowy"/>
        <w:rPr>
          <w:rFonts w:ascii="Cambria" w:hAnsi="Cambria"/>
          <w:b/>
          <w:u w:val="single"/>
        </w:rPr>
      </w:pPr>
      <w:r w:rsidRPr="00516176">
        <w:rPr>
          <w:rFonts w:ascii="Cambria" w:hAnsi="Cambria"/>
          <w:b/>
          <w:u w:val="single"/>
        </w:rPr>
        <w:t>Oświadczam(-y), że w stosunku do ww. podmiotu(-ów) nie zachodzą podstawy wykluczenia z postępowania o udzielenie zamówienia publicznego.</w:t>
      </w:r>
    </w:p>
    <w:p w14:paraId="248F7278" w14:textId="77777777" w:rsidR="00CA2B01" w:rsidRPr="00516176" w:rsidRDefault="00CA2B01" w:rsidP="001C1B61">
      <w:pPr>
        <w:pStyle w:val="Tekstpodstawowy"/>
        <w:spacing w:line="360" w:lineRule="auto"/>
        <w:jc w:val="both"/>
        <w:rPr>
          <w:rFonts w:ascii="Cambria" w:hAnsi="Cambria"/>
          <w:b/>
        </w:rPr>
      </w:pPr>
    </w:p>
    <w:p w14:paraId="2E271ADF" w14:textId="77777777" w:rsidR="00CA2B01" w:rsidRPr="002E3B6D" w:rsidRDefault="00CA2B01" w:rsidP="001C1B61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2E3B6D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2E3B6D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14:paraId="2D3E961C" w14:textId="77777777" w:rsidR="00CA2B01" w:rsidRPr="002E3B6D" w:rsidRDefault="00CA2B01" w:rsidP="001C1B61">
      <w:pPr>
        <w:pStyle w:val="Tekstpodstawowy"/>
        <w:ind w:left="1416" w:hanging="1236"/>
        <w:rPr>
          <w:rFonts w:ascii="Cambria" w:hAnsi="Cambria"/>
          <w:b/>
          <w:bCs/>
          <w:sz w:val="20"/>
          <w:szCs w:val="20"/>
        </w:rPr>
      </w:pPr>
      <w:r w:rsidRPr="002E3B6D">
        <w:rPr>
          <w:rFonts w:ascii="Cambria" w:hAnsi="Cambria"/>
          <w:b/>
          <w:bCs/>
          <w:sz w:val="20"/>
          <w:szCs w:val="20"/>
        </w:rPr>
        <w:t>Miejscowość</w:t>
      </w:r>
      <w:r w:rsidRPr="002E3B6D">
        <w:rPr>
          <w:rFonts w:ascii="Cambria" w:hAnsi="Cambria"/>
          <w:b/>
          <w:bCs/>
          <w:sz w:val="20"/>
          <w:szCs w:val="20"/>
        </w:rPr>
        <w:tab/>
      </w:r>
      <w:r w:rsidRPr="002E3B6D">
        <w:rPr>
          <w:rFonts w:ascii="Cambria" w:hAnsi="Cambria"/>
          <w:b/>
          <w:bCs/>
          <w:sz w:val="20"/>
          <w:szCs w:val="20"/>
        </w:rPr>
        <w:tab/>
        <w:t xml:space="preserve">      Data</w:t>
      </w:r>
      <w:r w:rsidRPr="002E3B6D">
        <w:rPr>
          <w:rFonts w:ascii="Cambria" w:hAnsi="Cambria"/>
          <w:b/>
          <w:bCs/>
          <w:sz w:val="20"/>
          <w:szCs w:val="20"/>
        </w:rPr>
        <w:tab/>
      </w:r>
      <w:r w:rsidRPr="002E3B6D">
        <w:rPr>
          <w:rFonts w:ascii="Cambria" w:hAnsi="Cambria"/>
          <w:b/>
          <w:bCs/>
          <w:sz w:val="20"/>
          <w:szCs w:val="20"/>
        </w:rPr>
        <w:tab/>
      </w:r>
      <w:r w:rsidRPr="002E3B6D">
        <w:rPr>
          <w:rFonts w:ascii="Cambria" w:hAnsi="Cambria"/>
          <w:b/>
          <w:bCs/>
          <w:sz w:val="20"/>
          <w:szCs w:val="20"/>
        </w:rPr>
        <w:tab/>
      </w:r>
      <w:r w:rsidR="00B7595B" w:rsidRPr="002E3B6D">
        <w:rPr>
          <w:rFonts w:ascii="Cambria" w:hAnsi="Cambria"/>
          <w:b/>
          <w:bCs/>
          <w:sz w:val="20"/>
          <w:szCs w:val="20"/>
        </w:rPr>
        <w:tab/>
      </w:r>
      <w:r w:rsidRPr="002E3B6D">
        <w:rPr>
          <w:rFonts w:ascii="Cambria" w:hAnsi="Cambria"/>
          <w:b/>
          <w:bCs/>
          <w:sz w:val="20"/>
          <w:szCs w:val="20"/>
        </w:rPr>
        <w:t>Podpis(-y) osoby(osób) uprawnionej (-</w:t>
      </w:r>
      <w:proofErr w:type="spellStart"/>
      <w:r w:rsidRPr="002E3B6D">
        <w:rPr>
          <w:rFonts w:ascii="Cambria" w:hAnsi="Cambria"/>
          <w:b/>
          <w:bCs/>
          <w:sz w:val="20"/>
          <w:szCs w:val="20"/>
        </w:rPr>
        <w:t>ych</w:t>
      </w:r>
      <w:proofErr w:type="spellEnd"/>
      <w:r w:rsidRPr="002E3B6D">
        <w:rPr>
          <w:rFonts w:ascii="Cambria" w:hAnsi="Cambria"/>
          <w:b/>
          <w:bCs/>
          <w:sz w:val="20"/>
          <w:szCs w:val="20"/>
        </w:rPr>
        <w:t xml:space="preserve">) </w:t>
      </w:r>
    </w:p>
    <w:p w14:paraId="55117362" w14:textId="77777777" w:rsidR="00CA2B01" w:rsidRPr="002E3B6D" w:rsidRDefault="00CA2B01" w:rsidP="001C1B61">
      <w:pPr>
        <w:pStyle w:val="Tekstpodstawowy"/>
        <w:ind w:left="4260"/>
        <w:jc w:val="both"/>
        <w:rPr>
          <w:rFonts w:ascii="Cambria" w:hAnsi="Cambria"/>
          <w:b/>
          <w:bCs/>
          <w:sz w:val="20"/>
          <w:szCs w:val="20"/>
        </w:rPr>
      </w:pPr>
      <w:r w:rsidRPr="002E3B6D">
        <w:rPr>
          <w:rFonts w:ascii="Cambria" w:hAnsi="Cambria"/>
          <w:b/>
          <w:bCs/>
          <w:sz w:val="20"/>
          <w:szCs w:val="20"/>
        </w:rPr>
        <w:t>do reprezentowania wykonawcy (zalecany czytelny podpis/-y i p</w:t>
      </w:r>
      <w:r w:rsidR="00B7595B" w:rsidRPr="002E3B6D">
        <w:rPr>
          <w:rFonts w:ascii="Cambria" w:hAnsi="Cambria"/>
          <w:b/>
          <w:bCs/>
          <w:sz w:val="20"/>
          <w:szCs w:val="20"/>
        </w:rPr>
        <w:t>ieczątka/pieczątki z imieniem i </w:t>
      </w:r>
      <w:r w:rsidRPr="002E3B6D">
        <w:rPr>
          <w:rFonts w:ascii="Cambria" w:hAnsi="Cambria"/>
          <w:b/>
          <w:bCs/>
          <w:sz w:val="20"/>
          <w:szCs w:val="20"/>
        </w:rPr>
        <w:t xml:space="preserve">nazwiskiem). </w:t>
      </w:r>
    </w:p>
    <w:p w14:paraId="19844DD2" w14:textId="77777777" w:rsidR="00CA2B01" w:rsidRDefault="00CA2B01" w:rsidP="001C1B61">
      <w:pPr>
        <w:pStyle w:val="Tekstpodstawowy"/>
        <w:spacing w:line="360" w:lineRule="auto"/>
        <w:rPr>
          <w:rFonts w:ascii="Cambria" w:hAnsi="Cambria"/>
          <w:b/>
          <w:sz w:val="16"/>
          <w:szCs w:val="16"/>
        </w:rPr>
      </w:pPr>
    </w:p>
    <w:p w14:paraId="33C9A86D" w14:textId="77777777" w:rsidR="00CA2B01" w:rsidRPr="002E3B6D" w:rsidRDefault="00CA2B01" w:rsidP="001C1B61">
      <w:pPr>
        <w:pStyle w:val="Tekstpodstawowy"/>
        <w:rPr>
          <w:rFonts w:ascii="Cambria" w:eastAsia="Times New Roman" w:hAnsi="Cambria"/>
          <w:b/>
          <w:bCs/>
        </w:rPr>
      </w:pPr>
      <w:r w:rsidRPr="002E3B6D">
        <w:rPr>
          <w:rFonts w:ascii="Cambria" w:eastAsia="Times New Roman" w:hAnsi="Cambria"/>
          <w:b/>
          <w:bCs/>
        </w:rPr>
        <w:lastRenderedPageBreak/>
        <w:t>Część IV: Podwykonawcy (wypełnić tylko jeżeli dotyczy).</w:t>
      </w:r>
    </w:p>
    <w:p w14:paraId="5A4F1EB6" w14:textId="77777777" w:rsidR="00CA2B01" w:rsidRPr="00516176" w:rsidRDefault="00CA2B01" w:rsidP="001C1B61">
      <w:pPr>
        <w:pStyle w:val="Tekstpodstawowy"/>
        <w:rPr>
          <w:rFonts w:ascii="Cambria" w:hAnsi="Cambria"/>
        </w:rPr>
      </w:pPr>
    </w:p>
    <w:p w14:paraId="285A000A" w14:textId="77777777" w:rsidR="00CA2B01" w:rsidRPr="000C0C8E" w:rsidRDefault="00CA2B01" w:rsidP="001C1B61">
      <w:pPr>
        <w:pStyle w:val="Tekstpodstawowy"/>
        <w:rPr>
          <w:rFonts w:ascii="Cambria" w:hAnsi="Cambria"/>
        </w:rPr>
      </w:pPr>
      <w:r w:rsidRPr="000C0C8E">
        <w:rPr>
          <w:rFonts w:ascii="Cambria" w:hAnsi="Cambria"/>
        </w:rPr>
        <w:t>Oświadczenie dotyczące podwykonawcy(-ów) niebędącego(-</w:t>
      </w:r>
      <w:proofErr w:type="spellStart"/>
      <w:r w:rsidRPr="000C0C8E">
        <w:rPr>
          <w:rFonts w:ascii="Cambria" w:hAnsi="Cambria"/>
        </w:rPr>
        <w:t>ych</w:t>
      </w:r>
      <w:proofErr w:type="spellEnd"/>
      <w:r w:rsidRPr="000C0C8E">
        <w:rPr>
          <w:rFonts w:ascii="Cambria" w:hAnsi="Cambria"/>
        </w:rPr>
        <w:t>) podmiotem, na którego zasoby powołuje się Wykonawca:</w:t>
      </w:r>
    </w:p>
    <w:p w14:paraId="1FC043E5" w14:textId="77777777" w:rsidR="00CA2B01" w:rsidRPr="00516176" w:rsidRDefault="00CA2B01" w:rsidP="001C1B61">
      <w:pPr>
        <w:pStyle w:val="Tekstpodstawowy"/>
        <w:rPr>
          <w:rFonts w:ascii="Cambria" w:hAnsi="Cambria"/>
          <w:b/>
        </w:rPr>
      </w:pPr>
    </w:p>
    <w:p w14:paraId="2DF96DE0" w14:textId="77777777" w:rsidR="00CA2B01" w:rsidRPr="000C0C8E" w:rsidRDefault="00CA2B01" w:rsidP="001C1B61">
      <w:pPr>
        <w:pStyle w:val="Tekstpodstawowy"/>
        <w:rPr>
          <w:rFonts w:ascii="Cambria" w:hAnsi="Cambria"/>
        </w:rPr>
      </w:pPr>
      <w:r w:rsidRPr="000C0C8E">
        <w:rPr>
          <w:rFonts w:ascii="Cambria" w:hAnsi="Cambria"/>
        </w:rPr>
        <w:t>Oświadczam, że następujące podmioty będą podwykonawcą(-</w:t>
      </w:r>
      <w:proofErr w:type="spellStart"/>
      <w:r w:rsidRPr="000C0C8E">
        <w:rPr>
          <w:rFonts w:ascii="Cambria" w:hAnsi="Cambria"/>
        </w:rPr>
        <w:t>ami</w:t>
      </w:r>
      <w:proofErr w:type="spellEnd"/>
      <w:r w:rsidRPr="000C0C8E">
        <w:rPr>
          <w:rFonts w:ascii="Cambria" w:hAnsi="Cambria"/>
        </w:rPr>
        <w:t>):</w:t>
      </w:r>
    </w:p>
    <w:p w14:paraId="54F9015E" w14:textId="77777777" w:rsidR="00CA2B01" w:rsidRPr="00516176" w:rsidRDefault="00CA2B01" w:rsidP="001C1B61">
      <w:pPr>
        <w:pStyle w:val="Tekstpodstawowy"/>
        <w:rPr>
          <w:rFonts w:ascii="Cambria" w:hAnsi="Cambria"/>
          <w:b/>
        </w:rPr>
      </w:pPr>
    </w:p>
    <w:p w14:paraId="6FB64890" w14:textId="4E2AA085" w:rsidR="00CA2B01" w:rsidRPr="000C0C8E" w:rsidRDefault="00CA2B01" w:rsidP="001C1B61">
      <w:pPr>
        <w:pStyle w:val="Tekstpodstawowy"/>
        <w:spacing w:line="360" w:lineRule="auto"/>
        <w:rPr>
          <w:rFonts w:ascii="Cambria" w:hAnsi="Cambria"/>
        </w:rPr>
      </w:pPr>
      <w:r w:rsidRPr="000C0C8E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0ABF36" w14:textId="77777777" w:rsidR="00CA2B01" w:rsidRPr="000C0C8E" w:rsidRDefault="00CA2B01" w:rsidP="001C1B61">
      <w:pPr>
        <w:pStyle w:val="Tekstpodstawowy"/>
        <w:spacing w:line="360" w:lineRule="auto"/>
        <w:rPr>
          <w:rFonts w:ascii="Cambria" w:hAnsi="Cambria"/>
          <w:sz w:val="16"/>
          <w:szCs w:val="16"/>
        </w:rPr>
      </w:pPr>
      <w:r w:rsidRPr="000C0C8E">
        <w:rPr>
          <w:rFonts w:ascii="Cambria" w:hAnsi="Cambria"/>
          <w:sz w:val="16"/>
          <w:szCs w:val="16"/>
        </w:rPr>
        <w:t>(proszę podać pełną nazwę/firmę, adres, a także w zależności od podmiotu numer identyfikacyjny z odpowiedniego rejestru publicznego).</w:t>
      </w:r>
    </w:p>
    <w:p w14:paraId="1A56610C" w14:textId="77777777" w:rsidR="00CA2B01" w:rsidRPr="00516176" w:rsidRDefault="00CA2B01" w:rsidP="001C1B61">
      <w:pPr>
        <w:pStyle w:val="Tekstpodstawowy"/>
        <w:spacing w:line="360" w:lineRule="auto"/>
        <w:rPr>
          <w:rFonts w:ascii="Cambria" w:hAnsi="Cambria"/>
          <w:b/>
          <w:sz w:val="16"/>
          <w:szCs w:val="16"/>
        </w:rPr>
      </w:pPr>
    </w:p>
    <w:p w14:paraId="7ED5C872" w14:textId="77777777" w:rsidR="00CA2B01" w:rsidRPr="00516176" w:rsidRDefault="00CA2B01" w:rsidP="001C1B61">
      <w:pPr>
        <w:pStyle w:val="Tekstpodstawowy"/>
        <w:rPr>
          <w:rFonts w:ascii="Cambria" w:hAnsi="Cambria"/>
          <w:b/>
          <w:u w:val="single"/>
        </w:rPr>
      </w:pPr>
      <w:r w:rsidRPr="00516176">
        <w:rPr>
          <w:rFonts w:ascii="Cambria" w:hAnsi="Cambria"/>
          <w:b/>
          <w:u w:val="single"/>
        </w:rPr>
        <w:t>Oświadczam, że ww. podmiot(-y) nie podlega(-ją) wykluczeniu z postępowania o udzielenie zamówienia publicznego.</w:t>
      </w:r>
    </w:p>
    <w:p w14:paraId="0E5BEC07" w14:textId="77777777" w:rsidR="00CA2B01" w:rsidRPr="00516176" w:rsidRDefault="00CA2B01" w:rsidP="001C1B61">
      <w:pPr>
        <w:pStyle w:val="Tekstpodstawowy"/>
        <w:spacing w:line="360" w:lineRule="auto"/>
        <w:jc w:val="both"/>
        <w:rPr>
          <w:rFonts w:ascii="Cambria" w:hAnsi="Cambria"/>
          <w:b/>
        </w:rPr>
      </w:pPr>
    </w:p>
    <w:p w14:paraId="777A8B14" w14:textId="77777777" w:rsidR="00CA2B01" w:rsidRPr="00516176" w:rsidRDefault="00CA2B01" w:rsidP="001C1B61">
      <w:pPr>
        <w:pStyle w:val="Tekstpodstawowy"/>
        <w:spacing w:line="360" w:lineRule="auto"/>
        <w:jc w:val="both"/>
        <w:rPr>
          <w:rFonts w:ascii="Cambria" w:hAnsi="Cambria"/>
          <w:b/>
        </w:rPr>
      </w:pPr>
    </w:p>
    <w:p w14:paraId="3336637F" w14:textId="77777777" w:rsidR="00CA2B01" w:rsidRPr="00516176" w:rsidRDefault="00CA2B01" w:rsidP="001C1B61">
      <w:pPr>
        <w:pStyle w:val="Tekstpodstawowy"/>
        <w:spacing w:line="360" w:lineRule="auto"/>
        <w:jc w:val="both"/>
        <w:rPr>
          <w:rFonts w:ascii="Cambria" w:hAnsi="Cambria"/>
          <w:b/>
        </w:rPr>
      </w:pPr>
    </w:p>
    <w:p w14:paraId="4893C1E6" w14:textId="77777777" w:rsidR="00CA2B01" w:rsidRPr="00516176" w:rsidRDefault="00CA2B01" w:rsidP="001C1B61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516176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516176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14:paraId="67826853" w14:textId="77777777" w:rsidR="00CA2B01" w:rsidRPr="00516176" w:rsidRDefault="00CA2B01" w:rsidP="001C1B61">
      <w:pPr>
        <w:pStyle w:val="Tekstpodstawowy"/>
        <w:ind w:left="1416" w:hanging="1236"/>
        <w:rPr>
          <w:rFonts w:ascii="Cambria" w:hAnsi="Cambria"/>
          <w:b/>
          <w:bCs/>
          <w:sz w:val="20"/>
          <w:szCs w:val="20"/>
        </w:rPr>
      </w:pPr>
      <w:r w:rsidRPr="00516176">
        <w:rPr>
          <w:rFonts w:ascii="Cambria" w:hAnsi="Cambria"/>
          <w:b/>
          <w:bCs/>
          <w:sz w:val="20"/>
          <w:szCs w:val="20"/>
        </w:rPr>
        <w:t>Miejscowość</w:t>
      </w:r>
      <w:r w:rsidRPr="00516176">
        <w:rPr>
          <w:rFonts w:ascii="Cambria" w:hAnsi="Cambria"/>
          <w:b/>
          <w:bCs/>
          <w:sz w:val="20"/>
          <w:szCs w:val="20"/>
        </w:rPr>
        <w:tab/>
      </w:r>
      <w:r w:rsidRPr="00516176">
        <w:rPr>
          <w:rFonts w:ascii="Cambria" w:hAnsi="Cambria"/>
          <w:b/>
          <w:bCs/>
          <w:sz w:val="20"/>
          <w:szCs w:val="20"/>
        </w:rPr>
        <w:tab/>
        <w:t xml:space="preserve">      Data</w:t>
      </w:r>
      <w:r w:rsidRPr="00516176">
        <w:rPr>
          <w:rFonts w:ascii="Cambria" w:hAnsi="Cambria"/>
          <w:b/>
          <w:bCs/>
          <w:sz w:val="20"/>
          <w:szCs w:val="20"/>
        </w:rPr>
        <w:tab/>
      </w:r>
      <w:r w:rsidRPr="00516176">
        <w:rPr>
          <w:rFonts w:ascii="Cambria" w:hAnsi="Cambria"/>
          <w:b/>
          <w:bCs/>
          <w:sz w:val="20"/>
          <w:szCs w:val="20"/>
        </w:rPr>
        <w:tab/>
      </w:r>
      <w:r w:rsidRPr="00516176">
        <w:rPr>
          <w:rFonts w:ascii="Cambria" w:hAnsi="Cambria"/>
          <w:b/>
          <w:bCs/>
          <w:sz w:val="20"/>
          <w:szCs w:val="20"/>
        </w:rPr>
        <w:tab/>
        <w:t>Podpis(-y) osoby(osób) uprawnionej (-</w:t>
      </w:r>
      <w:proofErr w:type="spellStart"/>
      <w:r w:rsidRPr="00516176">
        <w:rPr>
          <w:rFonts w:ascii="Cambria" w:hAnsi="Cambria"/>
          <w:b/>
          <w:bCs/>
          <w:sz w:val="20"/>
          <w:szCs w:val="20"/>
        </w:rPr>
        <w:t>ych</w:t>
      </w:r>
      <w:proofErr w:type="spellEnd"/>
      <w:r w:rsidRPr="00516176">
        <w:rPr>
          <w:rFonts w:ascii="Cambria" w:hAnsi="Cambria"/>
          <w:b/>
          <w:bCs/>
          <w:sz w:val="20"/>
          <w:szCs w:val="20"/>
        </w:rPr>
        <w:t xml:space="preserve">) </w:t>
      </w:r>
    </w:p>
    <w:p w14:paraId="10E914D8" w14:textId="77777777" w:rsidR="00CA2B01" w:rsidRPr="00516176" w:rsidRDefault="00CA2B01" w:rsidP="001C1B61">
      <w:pPr>
        <w:pStyle w:val="Tekstpodstawowy"/>
        <w:ind w:left="4260"/>
        <w:jc w:val="both"/>
        <w:rPr>
          <w:rFonts w:ascii="Cambria" w:hAnsi="Cambria"/>
          <w:b/>
          <w:bCs/>
          <w:sz w:val="20"/>
          <w:szCs w:val="20"/>
        </w:rPr>
      </w:pPr>
      <w:r w:rsidRPr="00516176">
        <w:rPr>
          <w:rFonts w:ascii="Cambria" w:hAnsi="Cambria"/>
          <w:b/>
          <w:bCs/>
          <w:sz w:val="20"/>
          <w:szCs w:val="20"/>
        </w:rPr>
        <w:t xml:space="preserve">do reprezentowania wykonawcy (zalecany czytelny podpis/-y </w:t>
      </w:r>
    </w:p>
    <w:p w14:paraId="58D14A08" w14:textId="77777777" w:rsidR="00CA2B01" w:rsidRPr="00516176" w:rsidRDefault="00CA2B01" w:rsidP="001C1B61">
      <w:pPr>
        <w:pStyle w:val="Tekstpodstawowy"/>
        <w:ind w:left="4260"/>
        <w:jc w:val="both"/>
        <w:rPr>
          <w:rFonts w:ascii="Cambria" w:hAnsi="Cambria"/>
          <w:b/>
          <w:bCs/>
          <w:sz w:val="20"/>
          <w:szCs w:val="20"/>
        </w:rPr>
      </w:pPr>
      <w:r w:rsidRPr="00516176">
        <w:rPr>
          <w:rFonts w:ascii="Cambria" w:hAnsi="Cambria"/>
          <w:b/>
          <w:bCs/>
          <w:sz w:val="20"/>
          <w:szCs w:val="20"/>
        </w:rPr>
        <w:t xml:space="preserve">i pieczątka/pieczątki z imieniem i nazwiskiem). </w:t>
      </w:r>
    </w:p>
    <w:p w14:paraId="262FD36A" w14:textId="77777777" w:rsidR="00D3700F" w:rsidRPr="00516176" w:rsidRDefault="00D3700F" w:rsidP="001C1B61">
      <w:pPr>
        <w:pStyle w:val="Tekstpodstawowy"/>
        <w:rPr>
          <w:rFonts w:ascii="Cambria" w:hAnsi="Cambria"/>
          <w:b/>
        </w:rPr>
      </w:pPr>
    </w:p>
    <w:p w14:paraId="13CE6393" w14:textId="77777777" w:rsidR="00CA2B01" w:rsidRPr="002E3B6D" w:rsidRDefault="00CA2B01" w:rsidP="001C1B61">
      <w:pPr>
        <w:pStyle w:val="Tekstpodstawowy"/>
        <w:rPr>
          <w:rFonts w:ascii="Cambria" w:eastAsia="Times New Roman" w:hAnsi="Cambria"/>
          <w:b/>
          <w:bCs/>
        </w:rPr>
      </w:pPr>
      <w:r w:rsidRPr="002E3B6D">
        <w:rPr>
          <w:rFonts w:ascii="Cambria" w:eastAsia="Times New Roman" w:hAnsi="Cambria"/>
          <w:b/>
          <w:bCs/>
        </w:rPr>
        <w:t>Część V: Klauzula dotycząca podanych informacji.</w:t>
      </w:r>
    </w:p>
    <w:p w14:paraId="6FCEBE9D" w14:textId="77777777" w:rsidR="00CA2B01" w:rsidRPr="00516176" w:rsidRDefault="00CA2B01" w:rsidP="001C1B61">
      <w:pPr>
        <w:pStyle w:val="Tekstpodstawowy"/>
        <w:rPr>
          <w:rFonts w:ascii="Cambria" w:hAnsi="Cambria"/>
          <w:b/>
        </w:rPr>
      </w:pPr>
    </w:p>
    <w:p w14:paraId="6973806C" w14:textId="77777777" w:rsidR="00CA2B01" w:rsidRPr="002E3B6D" w:rsidRDefault="00CA2B01" w:rsidP="001C1B61">
      <w:pPr>
        <w:pStyle w:val="Tekstpodstawowy"/>
        <w:spacing w:line="360" w:lineRule="auto"/>
        <w:jc w:val="both"/>
        <w:rPr>
          <w:rFonts w:ascii="Cambria" w:hAnsi="Cambria"/>
        </w:rPr>
      </w:pPr>
      <w:r w:rsidRPr="002E3B6D">
        <w:rPr>
          <w:rFonts w:ascii="Cambria" w:hAnsi="Cambria"/>
        </w:rPr>
        <w:t>Oświadczam, że informacje podane w powyższych oświadczeniach są aktualne i zgodne z prawdą oraz zostały przedstawione z pełną świadomością konsekwencji wprowadzenia zamawiającego w błąd przy przedstawieniu informacji.</w:t>
      </w:r>
    </w:p>
    <w:p w14:paraId="462E4C66" w14:textId="77777777" w:rsidR="00CA2B01" w:rsidRPr="00516176" w:rsidRDefault="00CA2B01" w:rsidP="001C1B61">
      <w:pPr>
        <w:pStyle w:val="Tekstpodstawowy"/>
        <w:spacing w:line="360" w:lineRule="auto"/>
        <w:jc w:val="both"/>
        <w:rPr>
          <w:rFonts w:ascii="Cambria" w:hAnsi="Cambria"/>
          <w:b/>
        </w:rPr>
      </w:pPr>
    </w:p>
    <w:p w14:paraId="7935D179" w14:textId="77777777" w:rsidR="00CA2B01" w:rsidRPr="00516176" w:rsidRDefault="00CA2B01" w:rsidP="001C1B61">
      <w:pPr>
        <w:pStyle w:val="Tekstpodstawowy"/>
        <w:rPr>
          <w:rFonts w:ascii="Cambria" w:hAnsi="Cambria"/>
          <w:b/>
          <w:bCs/>
          <w:sz w:val="22"/>
          <w:szCs w:val="22"/>
        </w:rPr>
      </w:pPr>
      <w:r w:rsidRPr="00516176">
        <w:rPr>
          <w:rFonts w:ascii="Cambria" w:hAnsi="Cambria"/>
          <w:b/>
          <w:bCs/>
          <w:sz w:val="22"/>
          <w:szCs w:val="22"/>
        </w:rPr>
        <w:t xml:space="preserve">............................, dnia, .............................        </w:t>
      </w:r>
      <w:r w:rsidRPr="00516176">
        <w:rPr>
          <w:rFonts w:ascii="Cambria" w:hAnsi="Cambria"/>
          <w:b/>
          <w:bCs/>
          <w:sz w:val="22"/>
          <w:szCs w:val="22"/>
        </w:rPr>
        <w:tab/>
        <w:t>...................................................................................</w:t>
      </w:r>
    </w:p>
    <w:p w14:paraId="20B208CB" w14:textId="77777777" w:rsidR="00CA2B01" w:rsidRPr="00516176" w:rsidRDefault="00CA2B01" w:rsidP="001C1B61">
      <w:pPr>
        <w:pStyle w:val="Tekstpodstawowy"/>
        <w:ind w:left="1416" w:hanging="1236"/>
        <w:rPr>
          <w:rFonts w:ascii="Cambria" w:hAnsi="Cambria"/>
          <w:b/>
          <w:bCs/>
          <w:sz w:val="20"/>
          <w:szCs w:val="20"/>
        </w:rPr>
      </w:pPr>
      <w:r w:rsidRPr="00516176">
        <w:rPr>
          <w:rFonts w:ascii="Cambria" w:hAnsi="Cambria"/>
          <w:b/>
          <w:bCs/>
          <w:sz w:val="20"/>
          <w:szCs w:val="20"/>
        </w:rPr>
        <w:t>Miejscowość</w:t>
      </w:r>
      <w:r w:rsidRPr="00516176">
        <w:rPr>
          <w:rFonts w:ascii="Cambria" w:hAnsi="Cambria"/>
          <w:b/>
          <w:bCs/>
          <w:sz w:val="20"/>
          <w:szCs w:val="20"/>
        </w:rPr>
        <w:tab/>
      </w:r>
      <w:r w:rsidRPr="00516176">
        <w:rPr>
          <w:rFonts w:ascii="Cambria" w:hAnsi="Cambria"/>
          <w:b/>
          <w:bCs/>
          <w:sz w:val="20"/>
          <w:szCs w:val="20"/>
        </w:rPr>
        <w:tab/>
        <w:t xml:space="preserve">      Data</w:t>
      </w:r>
      <w:r w:rsidRPr="00516176">
        <w:rPr>
          <w:rFonts w:ascii="Cambria" w:hAnsi="Cambria"/>
          <w:b/>
          <w:bCs/>
          <w:sz w:val="20"/>
          <w:szCs w:val="20"/>
        </w:rPr>
        <w:tab/>
      </w:r>
      <w:r w:rsidRPr="00516176">
        <w:rPr>
          <w:rFonts w:ascii="Cambria" w:hAnsi="Cambria"/>
          <w:b/>
          <w:bCs/>
          <w:sz w:val="20"/>
          <w:szCs w:val="20"/>
        </w:rPr>
        <w:tab/>
      </w:r>
      <w:r w:rsidRPr="00516176">
        <w:rPr>
          <w:rFonts w:ascii="Cambria" w:hAnsi="Cambria"/>
          <w:b/>
          <w:bCs/>
          <w:sz w:val="20"/>
          <w:szCs w:val="20"/>
        </w:rPr>
        <w:tab/>
        <w:t>Podpis(-y) osoby(osób) uprawnionej (-</w:t>
      </w:r>
      <w:proofErr w:type="spellStart"/>
      <w:r w:rsidRPr="00516176">
        <w:rPr>
          <w:rFonts w:ascii="Cambria" w:hAnsi="Cambria"/>
          <w:b/>
          <w:bCs/>
          <w:sz w:val="20"/>
          <w:szCs w:val="20"/>
        </w:rPr>
        <w:t>ych</w:t>
      </w:r>
      <w:proofErr w:type="spellEnd"/>
      <w:r w:rsidRPr="00516176">
        <w:rPr>
          <w:rFonts w:ascii="Cambria" w:hAnsi="Cambria"/>
          <w:b/>
          <w:bCs/>
          <w:sz w:val="20"/>
          <w:szCs w:val="20"/>
        </w:rPr>
        <w:t xml:space="preserve">) </w:t>
      </w:r>
    </w:p>
    <w:p w14:paraId="690814B5" w14:textId="77777777" w:rsidR="00CA2B01" w:rsidRPr="00516176" w:rsidRDefault="00CA2B01" w:rsidP="001C1B61">
      <w:pPr>
        <w:pStyle w:val="Tekstpodstawowy"/>
        <w:ind w:left="4260"/>
        <w:jc w:val="both"/>
        <w:rPr>
          <w:rFonts w:ascii="Cambria" w:hAnsi="Cambria"/>
          <w:b/>
          <w:bCs/>
          <w:sz w:val="20"/>
          <w:szCs w:val="20"/>
        </w:rPr>
      </w:pPr>
      <w:r w:rsidRPr="00516176">
        <w:rPr>
          <w:rFonts w:ascii="Cambria" w:hAnsi="Cambria"/>
          <w:b/>
          <w:bCs/>
          <w:sz w:val="20"/>
          <w:szCs w:val="20"/>
        </w:rPr>
        <w:t xml:space="preserve">do reprezentowania wykonawcy (zalecany czytelny podpis/-y </w:t>
      </w:r>
    </w:p>
    <w:p w14:paraId="760F5019" w14:textId="77777777" w:rsidR="00CA2B01" w:rsidRPr="00516176" w:rsidRDefault="00CA2B01" w:rsidP="001C1B61">
      <w:pPr>
        <w:pStyle w:val="Tekstpodstawowy"/>
        <w:ind w:left="4260"/>
        <w:jc w:val="both"/>
        <w:rPr>
          <w:rFonts w:ascii="Cambria" w:hAnsi="Cambria"/>
          <w:b/>
          <w:bCs/>
          <w:sz w:val="20"/>
          <w:szCs w:val="20"/>
        </w:rPr>
      </w:pPr>
      <w:r w:rsidRPr="00516176">
        <w:rPr>
          <w:rFonts w:ascii="Cambria" w:hAnsi="Cambria"/>
          <w:b/>
          <w:bCs/>
          <w:sz w:val="20"/>
          <w:szCs w:val="20"/>
        </w:rPr>
        <w:t xml:space="preserve">i pieczątka/pieczątki z imieniem i nazwiskiem). </w:t>
      </w:r>
    </w:p>
    <w:p w14:paraId="4480C1F2" w14:textId="77777777" w:rsidR="00CD5B68" w:rsidRDefault="00CD5B68">
      <w:pPr>
        <w:rPr>
          <w:b/>
          <w:sz w:val="18"/>
          <w:szCs w:val="18"/>
        </w:rPr>
      </w:pPr>
      <w:r>
        <w:rPr>
          <w:b/>
          <w:sz w:val="18"/>
          <w:szCs w:val="18"/>
        </w:rPr>
        <w:br w:type="page"/>
      </w:r>
      <w:bookmarkStart w:id="0" w:name="_GoBack"/>
      <w:bookmarkEnd w:id="0"/>
    </w:p>
    <w:sectPr w:rsidR="00CD5B68" w:rsidSect="003F7AC6">
      <w:headerReference w:type="default" r:id="rId8"/>
      <w:footerReference w:type="default" r:id="rId9"/>
      <w:pgSz w:w="11906" w:h="16838" w:code="9"/>
      <w:pgMar w:top="12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9A6BC3" w14:textId="77777777" w:rsidR="003F0CD7" w:rsidRDefault="003F0CD7" w:rsidP="006239B3">
      <w:r>
        <w:separator/>
      </w:r>
    </w:p>
  </w:endnote>
  <w:endnote w:type="continuationSeparator" w:id="0">
    <w:p w14:paraId="21124492" w14:textId="77777777" w:rsidR="003F0CD7" w:rsidRDefault="003F0CD7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FD637" w14:textId="77777777" w:rsidR="00153BE2" w:rsidRPr="00314A9E" w:rsidRDefault="00153BE2" w:rsidP="00CD1EF0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5AB463" w14:textId="77777777" w:rsidR="003F0CD7" w:rsidRDefault="003F0CD7" w:rsidP="006239B3">
      <w:r>
        <w:separator/>
      </w:r>
    </w:p>
  </w:footnote>
  <w:footnote w:type="continuationSeparator" w:id="0">
    <w:p w14:paraId="31444389" w14:textId="77777777" w:rsidR="003F0CD7" w:rsidRDefault="003F0CD7" w:rsidP="006239B3">
      <w:r>
        <w:continuationSeparator/>
      </w:r>
    </w:p>
  </w:footnote>
  <w:footnote w:id="1">
    <w:p w14:paraId="24F36CC0" w14:textId="77777777" w:rsidR="00153BE2" w:rsidRDefault="00153BE2" w:rsidP="001C1B61">
      <w:pPr>
        <w:pStyle w:val="Tekstprzypisudolnego"/>
      </w:pPr>
      <w:r>
        <w:rPr>
          <w:rStyle w:val="Odwoanieprzypisudolnego"/>
        </w:rPr>
        <w:footnoteRef/>
      </w:r>
      <w:r>
        <w:t xml:space="preserve"> Część I </w:t>
      </w:r>
      <w:proofErr w:type="spellStart"/>
      <w:r>
        <w:t>i</w:t>
      </w:r>
      <w:proofErr w:type="spellEnd"/>
      <w:r>
        <w:t xml:space="preserve"> część V oświadczenia – wypełniają wszyscy Wykonawcy. </w:t>
      </w:r>
    </w:p>
    <w:p w14:paraId="299FD8E5" w14:textId="77777777" w:rsidR="00153BE2" w:rsidRDefault="00153BE2" w:rsidP="001C1B61">
      <w:pPr>
        <w:pStyle w:val="Tekstprzypisudolnego"/>
      </w:pPr>
      <w:r>
        <w:t xml:space="preserve">  Część II i III wypełniają Wykonawcy, których przedmiotowe oświadczenia dotyczą.</w:t>
      </w:r>
    </w:p>
  </w:footnote>
  <w:footnote w:id="2">
    <w:p w14:paraId="7450862E" w14:textId="141BDC36" w:rsidR="00153BE2" w:rsidRDefault="00153BE2" w:rsidP="001C1B61">
      <w:pPr>
        <w:pStyle w:val="Tekstprzypisudolnego"/>
      </w:pPr>
      <w:r>
        <w:rPr>
          <w:rStyle w:val="Odwoanieprzypisudolnego"/>
        </w:rPr>
        <w:footnoteRef/>
      </w:r>
      <w:r>
        <w:t xml:space="preserve"> Należy podać właściwą podstawę wykluczenia spośród wymienionych w art. 24 ust. 1 pkt 13-14, 16-20 lub ustawy </w:t>
      </w:r>
      <w:proofErr w:type="spellStart"/>
      <w:r>
        <w:t>Pzp</w:t>
      </w:r>
      <w:proofErr w:type="spellEnd"/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500EB" w14:textId="77777777" w:rsidR="00153BE2" w:rsidRPr="00A32C43" w:rsidRDefault="00153BE2" w:rsidP="00462A07">
    <w:pPr>
      <w:pStyle w:val="Nagwek"/>
      <w:jc w:val="right"/>
      <w:rPr>
        <w:szCs w:val="20"/>
      </w:rPr>
    </w:pPr>
    <w:r>
      <w:rPr>
        <w:szCs w:val="20"/>
      </w:rPr>
      <w:t>Nr sprawy: ADZ.</w:t>
    </w:r>
    <w:r w:rsidRPr="00744C4B">
      <w:rPr>
        <w:szCs w:val="20"/>
      </w:rPr>
      <w:t>261.25.2018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218"/>
        </w:tabs>
        <w:ind w:left="574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Symbol" w:hAnsi="Symbol" w:cs="StarSymbol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Symbol" w:hAnsi="Symbol" w:cs="StarSymbol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Symbol" w:hAnsi="Symbol" w:cs="StarSymbo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Symbol" w:hAnsi="Symbol" w:cs="StarSymbo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A"/>
    <w:multiLevelType w:val="multilevel"/>
    <w:tmpl w:val="0000000A"/>
    <w:name w:val="WW8Num1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bCs w:val="0"/>
      </w:rPr>
    </w:lvl>
    <w:lvl w:ilvl="2">
      <w:start w:val="2"/>
      <w:numFmt w:val="decimal"/>
      <w:lvlText w:val="%1.%2.%3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5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7" w15:restartNumberingAfterBreak="0">
    <w:nsid w:val="014603A4"/>
    <w:multiLevelType w:val="multilevel"/>
    <w:tmpl w:val="B9B86D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0E05DB"/>
    <w:multiLevelType w:val="hybridMultilevel"/>
    <w:tmpl w:val="ADC88270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9"/>
        </w:tabs>
        <w:ind w:left="179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9"/>
        </w:tabs>
        <w:ind w:left="395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9"/>
        </w:tabs>
        <w:ind w:left="467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9"/>
        </w:tabs>
        <w:ind w:left="611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9"/>
        </w:tabs>
        <w:ind w:left="6839" w:hanging="180"/>
      </w:pPr>
      <w:rPr>
        <w:rFonts w:cs="Times New Roman"/>
      </w:rPr>
    </w:lvl>
  </w:abstractNum>
  <w:abstractNum w:abstractNumId="9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0E730210"/>
    <w:multiLevelType w:val="hybridMultilevel"/>
    <w:tmpl w:val="653AD03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0FF31995"/>
    <w:multiLevelType w:val="multilevel"/>
    <w:tmpl w:val="16226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12" w15:restartNumberingAfterBreak="0">
    <w:nsid w:val="120620F9"/>
    <w:multiLevelType w:val="hybridMultilevel"/>
    <w:tmpl w:val="3156F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72ABD"/>
    <w:multiLevelType w:val="hybridMultilevel"/>
    <w:tmpl w:val="95961160"/>
    <w:lvl w:ilvl="0" w:tplc="0B5ADA2E">
      <w:start w:val="1"/>
      <w:numFmt w:val="lowerLetter"/>
      <w:lvlText w:val="%1)"/>
      <w:lvlJc w:val="left"/>
      <w:pPr>
        <w:tabs>
          <w:tab w:val="num" w:pos="723"/>
        </w:tabs>
        <w:ind w:left="723" w:hanging="363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cs="Times New Roman"/>
      </w:rPr>
    </w:lvl>
  </w:abstractNum>
  <w:abstractNum w:abstractNumId="14" w15:restartNumberingAfterBreak="0">
    <w:nsid w:val="19C847C7"/>
    <w:multiLevelType w:val="hybridMultilevel"/>
    <w:tmpl w:val="CBBEBCAC"/>
    <w:lvl w:ilvl="0" w:tplc="92C61ED2">
      <w:start w:val="1"/>
      <w:numFmt w:val="decimal"/>
      <w:lvlText w:val="%1."/>
      <w:lvlJc w:val="right"/>
      <w:pPr>
        <w:tabs>
          <w:tab w:val="num" w:pos="1770"/>
        </w:tabs>
        <w:ind w:left="1770" w:hanging="510"/>
      </w:pPr>
      <w:rPr>
        <w:rFonts w:cs="Times New Roman" w:hint="default"/>
      </w:rPr>
    </w:lvl>
    <w:lvl w:ilvl="1" w:tplc="B484A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DCA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5AF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C3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527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20E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5A5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50D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1EF13AC7"/>
    <w:multiLevelType w:val="multilevel"/>
    <w:tmpl w:val="16226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16" w15:restartNumberingAfterBreak="0">
    <w:nsid w:val="1F715CC1"/>
    <w:multiLevelType w:val="hybridMultilevel"/>
    <w:tmpl w:val="F79A9164"/>
    <w:lvl w:ilvl="0" w:tplc="7542D9C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7" w15:restartNumberingAfterBreak="0">
    <w:nsid w:val="21795757"/>
    <w:multiLevelType w:val="hybridMultilevel"/>
    <w:tmpl w:val="A3BE63B4"/>
    <w:lvl w:ilvl="0" w:tplc="7542D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C234F1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4E35E0F"/>
    <w:multiLevelType w:val="multilevel"/>
    <w:tmpl w:val="95F67CB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21" w15:restartNumberingAfterBreak="0">
    <w:nsid w:val="27DE2CC6"/>
    <w:multiLevelType w:val="hybridMultilevel"/>
    <w:tmpl w:val="F918C578"/>
    <w:lvl w:ilvl="0" w:tplc="B38470A6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2" w15:restartNumberingAfterBreak="0">
    <w:nsid w:val="2B563F50"/>
    <w:multiLevelType w:val="hybridMultilevel"/>
    <w:tmpl w:val="31A4C96E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27846D86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DD74E6E"/>
    <w:multiLevelType w:val="multilevel"/>
    <w:tmpl w:val="2490E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</w:abstractNum>
  <w:abstractNum w:abstractNumId="24" w15:restartNumberingAfterBreak="0">
    <w:nsid w:val="2FD77C3A"/>
    <w:multiLevelType w:val="hybridMultilevel"/>
    <w:tmpl w:val="02CCC8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5CA3DD4">
      <w:start w:val="1"/>
      <w:numFmt w:val="decimal"/>
      <w:lvlText w:val="%2)"/>
      <w:lvlJc w:val="left"/>
      <w:pPr>
        <w:tabs>
          <w:tab w:val="num" w:pos="1083"/>
        </w:tabs>
        <w:ind w:left="1083" w:hanging="363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312E7934"/>
    <w:multiLevelType w:val="multilevel"/>
    <w:tmpl w:val="33106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6" w15:restartNumberingAfterBreak="0">
    <w:nsid w:val="32FB7DF1"/>
    <w:multiLevelType w:val="hybridMultilevel"/>
    <w:tmpl w:val="C06C89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201E4"/>
    <w:multiLevelType w:val="hybridMultilevel"/>
    <w:tmpl w:val="89761D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0" w15:restartNumberingAfterBreak="0">
    <w:nsid w:val="3B185965"/>
    <w:multiLevelType w:val="hybridMultilevel"/>
    <w:tmpl w:val="90D4AB5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E405BE8"/>
    <w:multiLevelType w:val="hybridMultilevel"/>
    <w:tmpl w:val="FE92DCE2"/>
    <w:lvl w:ilvl="0" w:tplc="C854F30A">
      <w:start w:val="1"/>
      <w:numFmt w:val="lowerLetter"/>
      <w:lvlText w:val="%1)"/>
      <w:lvlJc w:val="left"/>
      <w:pPr>
        <w:ind w:left="18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2" w15:restartNumberingAfterBreak="0">
    <w:nsid w:val="3F1B3DF1"/>
    <w:multiLevelType w:val="hybridMultilevel"/>
    <w:tmpl w:val="1122880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E9085F"/>
    <w:multiLevelType w:val="multilevel"/>
    <w:tmpl w:val="7EB204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 w15:restartNumberingAfterBreak="0">
    <w:nsid w:val="401534F4"/>
    <w:multiLevelType w:val="hybridMultilevel"/>
    <w:tmpl w:val="02CCC8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5CA3DD4">
      <w:start w:val="1"/>
      <w:numFmt w:val="decimal"/>
      <w:lvlText w:val="%2)"/>
      <w:lvlJc w:val="left"/>
      <w:pPr>
        <w:tabs>
          <w:tab w:val="num" w:pos="1083"/>
        </w:tabs>
        <w:ind w:left="1083" w:hanging="363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4105264C"/>
    <w:multiLevelType w:val="hybridMultilevel"/>
    <w:tmpl w:val="7E66B3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13B270E"/>
    <w:multiLevelType w:val="hybridMultilevel"/>
    <w:tmpl w:val="02CCC8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5CA3DD4">
      <w:start w:val="1"/>
      <w:numFmt w:val="decimal"/>
      <w:lvlText w:val="%2)"/>
      <w:lvlJc w:val="left"/>
      <w:pPr>
        <w:tabs>
          <w:tab w:val="num" w:pos="1083"/>
        </w:tabs>
        <w:ind w:left="1083" w:hanging="363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43694915"/>
    <w:multiLevelType w:val="multilevel"/>
    <w:tmpl w:val="0B24B68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8" w15:restartNumberingAfterBreak="0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9" w15:restartNumberingAfterBreak="0">
    <w:nsid w:val="47C35309"/>
    <w:multiLevelType w:val="hybridMultilevel"/>
    <w:tmpl w:val="73FAC434"/>
    <w:lvl w:ilvl="0" w:tplc="E79838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0"/>
        </w:tabs>
        <w:ind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  <w:rPr>
        <w:rFonts w:cs="Times New Roman"/>
      </w:rPr>
    </w:lvl>
  </w:abstractNum>
  <w:abstractNum w:abstractNumId="40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 w15:restartNumberingAfterBreak="0">
    <w:nsid w:val="4BF41F7D"/>
    <w:multiLevelType w:val="hybridMultilevel"/>
    <w:tmpl w:val="2312F2F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2" w15:restartNumberingAfterBreak="0">
    <w:nsid w:val="4CF64073"/>
    <w:multiLevelType w:val="hybridMultilevel"/>
    <w:tmpl w:val="5EA6A196"/>
    <w:lvl w:ilvl="0" w:tplc="25CA3DD4">
      <w:start w:val="1"/>
      <w:numFmt w:val="decimal"/>
      <w:lvlText w:val="%1)"/>
      <w:lvlJc w:val="left"/>
      <w:pPr>
        <w:tabs>
          <w:tab w:val="num" w:pos="1080"/>
        </w:tabs>
        <w:ind w:left="1080" w:hanging="363"/>
      </w:pPr>
      <w:rPr>
        <w:rFonts w:cs="Times New Roman" w:hint="default"/>
      </w:rPr>
    </w:lvl>
    <w:lvl w:ilvl="1" w:tplc="0EB226B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3" w15:restartNumberingAfterBreak="0">
    <w:nsid w:val="54C541A8"/>
    <w:multiLevelType w:val="hybridMultilevel"/>
    <w:tmpl w:val="653AD03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4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5" w15:restartNumberingAfterBreak="0">
    <w:nsid w:val="58C96129"/>
    <w:multiLevelType w:val="multilevel"/>
    <w:tmpl w:val="390AA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46" w15:restartNumberingAfterBreak="0">
    <w:nsid w:val="5D135C88"/>
    <w:multiLevelType w:val="multilevel"/>
    <w:tmpl w:val="16226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47" w15:restartNumberingAfterBreak="0">
    <w:nsid w:val="64345C9C"/>
    <w:multiLevelType w:val="hybridMultilevel"/>
    <w:tmpl w:val="B720D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C500E1B"/>
    <w:multiLevelType w:val="hybridMultilevel"/>
    <w:tmpl w:val="B2EC9B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6F5907FB"/>
    <w:multiLevelType w:val="hybridMultilevel"/>
    <w:tmpl w:val="271499F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0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351397E"/>
    <w:multiLevelType w:val="hybridMultilevel"/>
    <w:tmpl w:val="B2EC9B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76FD27A3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77682433"/>
    <w:multiLevelType w:val="hybridMultilevel"/>
    <w:tmpl w:val="CB9CB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4E1021"/>
    <w:multiLevelType w:val="hybridMultilevel"/>
    <w:tmpl w:val="F91098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53"/>
  </w:num>
  <w:num w:numId="4">
    <w:abstractNumId w:val="31"/>
  </w:num>
  <w:num w:numId="5">
    <w:abstractNumId w:val="54"/>
  </w:num>
  <w:num w:numId="6">
    <w:abstractNumId w:val="41"/>
  </w:num>
  <w:num w:numId="7">
    <w:abstractNumId w:val="44"/>
  </w:num>
  <w:num w:numId="8">
    <w:abstractNumId w:val="35"/>
  </w:num>
  <w:num w:numId="9">
    <w:abstractNumId w:val="38"/>
  </w:num>
  <w:num w:numId="10">
    <w:abstractNumId w:val="47"/>
  </w:num>
  <w:num w:numId="11">
    <w:abstractNumId w:val="17"/>
  </w:num>
  <w:num w:numId="12">
    <w:abstractNumId w:val="11"/>
  </w:num>
  <w:num w:numId="13">
    <w:abstractNumId w:val="42"/>
  </w:num>
  <w:num w:numId="14">
    <w:abstractNumId w:val="13"/>
  </w:num>
  <w:num w:numId="15">
    <w:abstractNumId w:val="52"/>
  </w:num>
  <w:num w:numId="16">
    <w:abstractNumId w:val="24"/>
  </w:num>
  <w:num w:numId="17">
    <w:abstractNumId w:val="16"/>
  </w:num>
  <w:num w:numId="18">
    <w:abstractNumId w:val="39"/>
  </w:num>
  <w:num w:numId="19">
    <w:abstractNumId w:val="15"/>
  </w:num>
  <w:num w:numId="20">
    <w:abstractNumId w:val="43"/>
  </w:num>
  <w:num w:numId="21">
    <w:abstractNumId w:val="45"/>
  </w:num>
  <w:num w:numId="22">
    <w:abstractNumId w:val="49"/>
  </w:num>
  <w:num w:numId="23">
    <w:abstractNumId w:val="36"/>
  </w:num>
  <w:num w:numId="24">
    <w:abstractNumId w:val="10"/>
  </w:num>
  <w:num w:numId="25">
    <w:abstractNumId w:val="48"/>
  </w:num>
  <w:num w:numId="26">
    <w:abstractNumId w:val="46"/>
  </w:num>
  <w:num w:numId="27">
    <w:abstractNumId w:val="23"/>
  </w:num>
  <w:num w:numId="28">
    <w:abstractNumId w:val="34"/>
  </w:num>
  <w:num w:numId="29">
    <w:abstractNumId w:val="30"/>
  </w:num>
  <w:num w:numId="30">
    <w:abstractNumId w:val="8"/>
  </w:num>
  <w:num w:numId="31">
    <w:abstractNumId w:val="25"/>
  </w:num>
  <w:num w:numId="32">
    <w:abstractNumId w:val="55"/>
  </w:num>
  <w:num w:numId="33">
    <w:abstractNumId w:val="20"/>
  </w:num>
  <w:num w:numId="34">
    <w:abstractNumId w:val="21"/>
  </w:num>
  <w:num w:numId="35">
    <w:abstractNumId w:val="0"/>
  </w:num>
  <w:num w:numId="36">
    <w:abstractNumId w:val="37"/>
  </w:num>
  <w:num w:numId="37">
    <w:abstractNumId w:val="33"/>
  </w:num>
  <w:num w:numId="38">
    <w:abstractNumId w:val="32"/>
  </w:num>
  <w:num w:numId="39">
    <w:abstractNumId w:val="28"/>
  </w:num>
  <w:num w:numId="40">
    <w:abstractNumId w:val="50"/>
  </w:num>
  <w:num w:numId="41">
    <w:abstractNumId w:val="19"/>
  </w:num>
  <w:num w:numId="42">
    <w:abstractNumId w:val="7"/>
  </w:num>
  <w:num w:numId="43">
    <w:abstractNumId w:val="12"/>
  </w:num>
  <w:num w:numId="44">
    <w:abstractNumId w:val="27"/>
  </w:num>
  <w:num w:numId="45">
    <w:abstractNumId w:val="2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yMLQ0MDIwMLI0MrFQ0lEKTi0uzszPAykwrgUASZgrFywAAAA="/>
  </w:docVars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F7B"/>
    <w:rsid w:val="00017D08"/>
    <w:rsid w:val="00020045"/>
    <w:rsid w:val="0002035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21CE"/>
    <w:rsid w:val="000327EE"/>
    <w:rsid w:val="00032E6A"/>
    <w:rsid w:val="00032E82"/>
    <w:rsid w:val="00033A5B"/>
    <w:rsid w:val="000358A4"/>
    <w:rsid w:val="00035A40"/>
    <w:rsid w:val="0003666D"/>
    <w:rsid w:val="00036DF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4129"/>
    <w:rsid w:val="00044EE7"/>
    <w:rsid w:val="00045831"/>
    <w:rsid w:val="00045B21"/>
    <w:rsid w:val="00046831"/>
    <w:rsid w:val="00046CC8"/>
    <w:rsid w:val="0004792A"/>
    <w:rsid w:val="0005025B"/>
    <w:rsid w:val="000510E9"/>
    <w:rsid w:val="00054196"/>
    <w:rsid w:val="0005505A"/>
    <w:rsid w:val="00055DA3"/>
    <w:rsid w:val="0005657F"/>
    <w:rsid w:val="000571F7"/>
    <w:rsid w:val="00057AF5"/>
    <w:rsid w:val="00060275"/>
    <w:rsid w:val="00060D3B"/>
    <w:rsid w:val="00061E32"/>
    <w:rsid w:val="00063717"/>
    <w:rsid w:val="00064A6A"/>
    <w:rsid w:val="0006525C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35B1"/>
    <w:rsid w:val="00084B5C"/>
    <w:rsid w:val="000907D7"/>
    <w:rsid w:val="000910A6"/>
    <w:rsid w:val="000916DB"/>
    <w:rsid w:val="0009184B"/>
    <w:rsid w:val="00091CAF"/>
    <w:rsid w:val="00092058"/>
    <w:rsid w:val="0009463D"/>
    <w:rsid w:val="00094722"/>
    <w:rsid w:val="000957D0"/>
    <w:rsid w:val="00095EAB"/>
    <w:rsid w:val="0009671A"/>
    <w:rsid w:val="000970B8"/>
    <w:rsid w:val="00097207"/>
    <w:rsid w:val="00097842"/>
    <w:rsid w:val="000A0516"/>
    <w:rsid w:val="000A0D87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4F7E"/>
    <w:rsid w:val="000B5107"/>
    <w:rsid w:val="000B561F"/>
    <w:rsid w:val="000B5C5B"/>
    <w:rsid w:val="000B5CA9"/>
    <w:rsid w:val="000B78A9"/>
    <w:rsid w:val="000C0C8E"/>
    <w:rsid w:val="000C1D6F"/>
    <w:rsid w:val="000C2693"/>
    <w:rsid w:val="000C31E0"/>
    <w:rsid w:val="000C33A7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2D1E"/>
    <w:rsid w:val="000D336D"/>
    <w:rsid w:val="000D35BD"/>
    <w:rsid w:val="000D5B16"/>
    <w:rsid w:val="000D6037"/>
    <w:rsid w:val="000D6082"/>
    <w:rsid w:val="000D6DA4"/>
    <w:rsid w:val="000D6EAB"/>
    <w:rsid w:val="000E13AE"/>
    <w:rsid w:val="000E1DE8"/>
    <w:rsid w:val="000E222C"/>
    <w:rsid w:val="000E24B1"/>
    <w:rsid w:val="000E2BD4"/>
    <w:rsid w:val="000E3466"/>
    <w:rsid w:val="000E476B"/>
    <w:rsid w:val="000E4CA4"/>
    <w:rsid w:val="000E6AA2"/>
    <w:rsid w:val="000E7EA4"/>
    <w:rsid w:val="000E7EDE"/>
    <w:rsid w:val="000F0A0C"/>
    <w:rsid w:val="000F172C"/>
    <w:rsid w:val="000F189C"/>
    <w:rsid w:val="000F5A6A"/>
    <w:rsid w:val="000F739C"/>
    <w:rsid w:val="000F7618"/>
    <w:rsid w:val="000F7F10"/>
    <w:rsid w:val="00100336"/>
    <w:rsid w:val="0010120E"/>
    <w:rsid w:val="001023C3"/>
    <w:rsid w:val="00102B31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6A4"/>
    <w:rsid w:val="00124B78"/>
    <w:rsid w:val="001251F7"/>
    <w:rsid w:val="0012566F"/>
    <w:rsid w:val="00125F19"/>
    <w:rsid w:val="001262DD"/>
    <w:rsid w:val="00126BBE"/>
    <w:rsid w:val="0012730F"/>
    <w:rsid w:val="0012734C"/>
    <w:rsid w:val="00127AC2"/>
    <w:rsid w:val="00127AEC"/>
    <w:rsid w:val="00127DBC"/>
    <w:rsid w:val="00130DA3"/>
    <w:rsid w:val="00131492"/>
    <w:rsid w:val="0013152D"/>
    <w:rsid w:val="001320A0"/>
    <w:rsid w:val="001320E2"/>
    <w:rsid w:val="0013228E"/>
    <w:rsid w:val="001338B3"/>
    <w:rsid w:val="00134297"/>
    <w:rsid w:val="00134E45"/>
    <w:rsid w:val="00135D1F"/>
    <w:rsid w:val="00136E4B"/>
    <w:rsid w:val="0014104A"/>
    <w:rsid w:val="00141742"/>
    <w:rsid w:val="0014251C"/>
    <w:rsid w:val="00142712"/>
    <w:rsid w:val="00142A7F"/>
    <w:rsid w:val="0014350A"/>
    <w:rsid w:val="00143FFE"/>
    <w:rsid w:val="00144F4A"/>
    <w:rsid w:val="001450C8"/>
    <w:rsid w:val="001453AE"/>
    <w:rsid w:val="00145AB2"/>
    <w:rsid w:val="00145C89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BE2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5E9"/>
    <w:rsid w:val="00156618"/>
    <w:rsid w:val="001569DB"/>
    <w:rsid w:val="00157200"/>
    <w:rsid w:val="001573FC"/>
    <w:rsid w:val="001578B8"/>
    <w:rsid w:val="00160A1F"/>
    <w:rsid w:val="00160FE4"/>
    <w:rsid w:val="0016195A"/>
    <w:rsid w:val="001620AA"/>
    <w:rsid w:val="0016274F"/>
    <w:rsid w:val="00162D39"/>
    <w:rsid w:val="00163076"/>
    <w:rsid w:val="00164563"/>
    <w:rsid w:val="00164A6F"/>
    <w:rsid w:val="00164E5D"/>
    <w:rsid w:val="001653B8"/>
    <w:rsid w:val="0016548A"/>
    <w:rsid w:val="00165D68"/>
    <w:rsid w:val="001660BA"/>
    <w:rsid w:val="00166201"/>
    <w:rsid w:val="00167083"/>
    <w:rsid w:val="00167D61"/>
    <w:rsid w:val="00170160"/>
    <w:rsid w:val="001704EB"/>
    <w:rsid w:val="001708C7"/>
    <w:rsid w:val="0017205D"/>
    <w:rsid w:val="00172E99"/>
    <w:rsid w:val="00173055"/>
    <w:rsid w:val="001733AA"/>
    <w:rsid w:val="00173526"/>
    <w:rsid w:val="001737A3"/>
    <w:rsid w:val="001741C4"/>
    <w:rsid w:val="0017493A"/>
    <w:rsid w:val="00174BE6"/>
    <w:rsid w:val="00175ADF"/>
    <w:rsid w:val="00175D87"/>
    <w:rsid w:val="00176AD7"/>
    <w:rsid w:val="001773CA"/>
    <w:rsid w:val="0017746A"/>
    <w:rsid w:val="001775B8"/>
    <w:rsid w:val="0017763A"/>
    <w:rsid w:val="00177EFB"/>
    <w:rsid w:val="0018078A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586"/>
    <w:rsid w:val="00193E63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562"/>
    <w:rsid w:val="001B4171"/>
    <w:rsid w:val="001B45BB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CBF"/>
    <w:rsid w:val="001D0078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E060A"/>
    <w:rsid w:val="001E12E3"/>
    <w:rsid w:val="001E1B34"/>
    <w:rsid w:val="001E26C6"/>
    <w:rsid w:val="001E3F5A"/>
    <w:rsid w:val="001E4106"/>
    <w:rsid w:val="001E57DE"/>
    <w:rsid w:val="001E5A33"/>
    <w:rsid w:val="001E6622"/>
    <w:rsid w:val="001E66CF"/>
    <w:rsid w:val="001E6FDA"/>
    <w:rsid w:val="001F123F"/>
    <w:rsid w:val="001F1DF3"/>
    <w:rsid w:val="001F2125"/>
    <w:rsid w:val="001F2911"/>
    <w:rsid w:val="001F2C25"/>
    <w:rsid w:val="001F3866"/>
    <w:rsid w:val="001F39EF"/>
    <w:rsid w:val="001F4878"/>
    <w:rsid w:val="001F4FDD"/>
    <w:rsid w:val="001F541B"/>
    <w:rsid w:val="001F6111"/>
    <w:rsid w:val="002000A3"/>
    <w:rsid w:val="00202399"/>
    <w:rsid w:val="00202DA8"/>
    <w:rsid w:val="0020311C"/>
    <w:rsid w:val="002048F1"/>
    <w:rsid w:val="00204F57"/>
    <w:rsid w:val="0020573D"/>
    <w:rsid w:val="00206A44"/>
    <w:rsid w:val="00206E90"/>
    <w:rsid w:val="002071CE"/>
    <w:rsid w:val="002103CC"/>
    <w:rsid w:val="002106A1"/>
    <w:rsid w:val="002106B7"/>
    <w:rsid w:val="00210975"/>
    <w:rsid w:val="0021116C"/>
    <w:rsid w:val="00211201"/>
    <w:rsid w:val="00211596"/>
    <w:rsid w:val="002118FF"/>
    <w:rsid w:val="00213366"/>
    <w:rsid w:val="00213831"/>
    <w:rsid w:val="00213E48"/>
    <w:rsid w:val="00213EA9"/>
    <w:rsid w:val="00215574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5DA3"/>
    <w:rsid w:val="00226DC5"/>
    <w:rsid w:val="00227146"/>
    <w:rsid w:val="002279CA"/>
    <w:rsid w:val="00230314"/>
    <w:rsid w:val="002308B7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D88"/>
    <w:rsid w:val="00242511"/>
    <w:rsid w:val="00242C8C"/>
    <w:rsid w:val="00243AD2"/>
    <w:rsid w:val="00244EE4"/>
    <w:rsid w:val="00245740"/>
    <w:rsid w:val="00245961"/>
    <w:rsid w:val="00245B40"/>
    <w:rsid w:val="00245F44"/>
    <w:rsid w:val="00246C5E"/>
    <w:rsid w:val="0025177F"/>
    <w:rsid w:val="00252C31"/>
    <w:rsid w:val="00255064"/>
    <w:rsid w:val="00255BA2"/>
    <w:rsid w:val="00256446"/>
    <w:rsid w:val="002566B2"/>
    <w:rsid w:val="00256FE3"/>
    <w:rsid w:val="002572BF"/>
    <w:rsid w:val="00257E1F"/>
    <w:rsid w:val="00260624"/>
    <w:rsid w:val="00260704"/>
    <w:rsid w:val="00260AAE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4510"/>
    <w:rsid w:val="00275581"/>
    <w:rsid w:val="00275603"/>
    <w:rsid w:val="00275D04"/>
    <w:rsid w:val="002765FE"/>
    <w:rsid w:val="002779E6"/>
    <w:rsid w:val="00280DF1"/>
    <w:rsid w:val="0028107F"/>
    <w:rsid w:val="0028153D"/>
    <w:rsid w:val="0028188F"/>
    <w:rsid w:val="00281B0D"/>
    <w:rsid w:val="0028231C"/>
    <w:rsid w:val="00282DCD"/>
    <w:rsid w:val="00283976"/>
    <w:rsid w:val="00284F94"/>
    <w:rsid w:val="00286490"/>
    <w:rsid w:val="00286FA4"/>
    <w:rsid w:val="00287D88"/>
    <w:rsid w:val="00287DE5"/>
    <w:rsid w:val="00287FB8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3604"/>
    <w:rsid w:val="002A3645"/>
    <w:rsid w:val="002A3E6A"/>
    <w:rsid w:val="002A477B"/>
    <w:rsid w:val="002A4DC9"/>
    <w:rsid w:val="002A6344"/>
    <w:rsid w:val="002B1158"/>
    <w:rsid w:val="002B1557"/>
    <w:rsid w:val="002B279E"/>
    <w:rsid w:val="002B2F55"/>
    <w:rsid w:val="002B33B0"/>
    <w:rsid w:val="002B34CF"/>
    <w:rsid w:val="002B4C57"/>
    <w:rsid w:val="002B4E24"/>
    <w:rsid w:val="002B545D"/>
    <w:rsid w:val="002B54EE"/>
    <w:rsid w:val="002B5C65"/>
    <w:rsid w:val="002B656F"/>
    <w:rsid w:val="002B66CB"/>
    <w:rsid w:val="002B69D9"/>
    <w:rsid w:val="002B7988"/>
    <w:rsid w:val="002B7AEF"/>
    <w:rsid w:val="002C08E0"/>
    <w:rsid w:val="002C1444"/>
    <w:rsid w:val="002C15A7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D31"/>
    <w:rsid w:val="002D3E49"/>
    <w:rsid w:val="002D484C"/>
    <w:rsid w:val="002D4FF0"/>
    <w:rsid w:val="002D6BB8"/>
    <w:rsid w:val="002D6C42"/>
    <w:rsid w:val="002E0169"/>
    <w:rsid w:val="002E06DF"/>
    <w:rsid w:val="002E10F9"/>
    <w:rsid w:val="002E173E"/>
    <w:rsid w:val="002E1DC3"/>
    <w:rsid w:val="002E1F85"/>
    <w:rsid w:val="002E2F41"/>
    <w:rsid w:val="002E3878"/>
    <w:rsid w:val="002E3B6D"/>
    <w:rsid w:val="002E4706"/>
    <w:rsid w:val="002E5ABA"/>
    <w:rsid w:val="002E5C72"/>
    <w:rsid w:val="002E5CF6"/>
    <w:rsid w:val="002E5FFF"/>
    <w:rsid w:val="002E6C0A"/>
    <w:rsid w:val="002F0BEA"/>
    <w:rsid w:val="002F10D6"/>
    <w:rsid w:val="002F1A49"/>
    <w:rsid w:val="002F1AFA"/>
    <w:rsid w:val="002F2438"/>
    <w:rsid w:val="002F2FB5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62D5"/>
    <w:rsid w:val="00306848"/>
    <w:rsid w:val="00310030"/>
    <w:rsid w:val="00310D15"/>
    <w:rsid w:val="00311278"/>
    <w:rsid w:val="003118CA"/>
    <w:rsid w:val="003124AC"/>
    <w:rsid w:val="00312DBD"/>
    <w:rsid w:val="0031390D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F12"/>
    <w:rsid w:val="003262B1"/>
    <w:rsid w:val="00327419"/>
    <w:rsid w:val="00327742"/>
    <w:rsid w:val="00327D35"/>
    <w:rsid w:val="00327E71"/>
    <w:rsid w:val="0033024E"/>
    <w:rsid w:val="003304AD"/>
    <w:rsid w:val="00330FBD"/>
    <w:rsid w:val="00331570"/>
    <w:rsid w:val="00331E6A"/>
    <w:rsid w:val="003323D8"/>
    <w:rsid w:val="00332C25"/>
    <w:rsid w:val="00332DD1"/>
    <w:rsid w:val="0033399F"/>
    <w:rsid w:val="00333FF1"/>
    <w:rsid w:val="00335287"/>
    <w:rsid w:val="00335BCC"/>
    <w:rsid w:val="00336043"/>
    <w:rsid w:val="00336A47"/>
    <w:rsid w:val="00337139"/>
    <w:rsid w:val="00337BB3"/>
    <w:rsid w:val="00337FCE"/>
    <w:rsid w:val="00340435"/>
    <w:rsid w:val="00340A96"/>
    <w:rsid w:val="00340F1D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50073"/>
    <w:rsid w:val="003522F9"/>
    <w:rsid w:val="00352948"/>
    <w:rsid w:val="00352C6D"/>
    <w:rsid w:val="00352F3B"/>
    <w:rsid w:val="0035338F"/>
    <w:rsid w:val="00353AFD"/>
    <w:rsid w:val="003543E2"/>
    <w:rsid w:val="0035523B"/>
    <w:rsid w:val="00355627"/>
    <w:rsid w:val="00355E4F"/>
    <w:rsid w:val="003565F4"/>
    <w:rsid w:val="00356835"/>
    <w:rsid w:val="003568D6"/>
    <w:rsid w:val="00356A5C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6DEF"/>
    <w:rsid w:val="00370828"/>
    <w:rsid w:val="00370A5E"/>
    <w:rsid w:val="00370D9D"/>
    <w:rsid w:val="00371734"/>
    <w:rsid w:val="003722B7"/>
    <w:rsid w:val="003724DC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2539"/>
    <w:rsid w:val="003838B4"/>
    <w:rsid w:val="0038464C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389A"/>
    <w:rsid w:val="00394023"/>
    <w:rsid w:val="00394095"/>
    <w:rsid w:val="003944E6"/>
    <w:rsid w:val="00394DAD"/>
    <w:rsid w:val="00394F40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34D"/>
    <w:rsid w:val="003B15B9"/>
    <w:rsid w:val="003B220D"/>
    <w:rsid w:val="003B2CB5"/>
    <w:rsid w:val="003B3014"/>
    <w:rsid w:val="003B40FF"/>
    <w:rsid w:val="003B43DB"/>
    <w:rsid w:val="003B5D9F"/>
    <w:rsid w:val="003B659B"/>
    <w:rsid w:val="003B7BBF"/>
    <w:rsid w:val="003B7DBC"/>
    <w:rsid w:val="003C0503"/>
    <w:rsid w:val="003C121A"/>
    <w:rsid w:val="003C2263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9C9"/>
    <w:rsid w:val="003E0CC4"/>
    <w:rsid w:val="003E0F81"/>
    <w:rsid w:val="003E2455"/>
    <w:rsid w:val="003E2ED5"/>
    <w:rsid w:val="003E3E13"/>
    <w:rsid w:val="003E43EC"/>
    <w:rsid w:val="003E474B"/>
    <w:rsid w:val="003E4E36"/>
    <w:rsid w:val="003E50D1"/>
    <w:rsid w:val="003E5AF0"/>
    <w:rsid w:val="003E74B3"/>
    <w:rsid w:val="003E7628"/>
    <w:rsid w:val="003F0636"/>
    <w:rsid w:val="003F0B96"/>
    <w:rsid w:val="003F0CD7"/>
    <w:rsid w:val="003F0EB3"/>
    <w:rsid w:val="003F0FC8"/>
    <w:rsid w:val="003F13A1"/>
    <w:rsid w:val="003F151F"/>
    <w:rsid w:val="003F3154"/>
    <w:rsid w:val="003F33C8"/>
    <w:rsid w:val="003F4312"/>
    <w:rsid w:val="003F4AB2"/>
    <w:rsid w:val="003F53EE"/>
    <w:rsid w:val="003F58D7"/>
    <w:rsid w:val="003F76C0"/>
    <w:rsid w:val="003F7AC6"/>
    <w:rsid w:val="004002B5"/>
    <w:rsid w:val="00400BED"/>
    <w:rsid w:val="0040259F"/>
    <w:rsid w:val="0040333D"/>
    <w:rsid w:val="0040389C"/>
    <w:rsid w:val="00403B30"/>
    <w:rsid w:val="004045C4"/>
    <w:rsid w:val="0040464F"/>
    <w:rsid w:val="004054EF"/>
    <w:rsid w:val="00405D93"/>
    <w:rsid w:val="00407766"/>
    <w:rsid w:val="00407CB3"/>
    <w:rsid w:val="00410B8D"/>
    <w:rsid w:val="00410FF0"/>
    <w:rsid w:val="00411A13"/>
    <w:rsid w:val="00411B0C"/>
    <w:rsid w:val="004135CF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3713"/>
    <w:rsid w:val="0042386C"/>
    <w:rsid w:val="004249D1"/>
    <w:rsid w:val="004254F0"/>
    <w:rsid w:val="00426CE7"/>
    <w:rsid w:val="00427207"/>
    <w:rsid w:val="00427B8E"/>
    <w:rsid w:val="00431D42"/>
    <w:rsid w:val="00431ED0"/>
    <w:rsid w:val="004325E9"/>
    <w:rsid w:val="00433E10"/>
    <w:rsid w:val="00434490"/>
    <w:rsid w:val="00435FA2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C66"/>
    <w:rsid w:val="0045212D"/>
    <w:rsid w:val="00453433"/>
    <w:rsid w:val="00453668"/>
    <w:rsid w:val="004538F7"/>
    <w:rsid w:val="00454DA1"/>
    <w:rsid w:val="00455581"/>
    <w:rsid w:val="004556B7"/>
    <w:rsid w:val="00455836"/>
    <w:rsid w:val="004565E5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B3C"/>
    <w:rsid w:val="00470C28"/>
    <w:rsid w:val="004713EB"/>
    <w:rsid w:val="00471B04"/>
    <w:rsid w:val="00471C05"/>
    <w:rsid w:val="004723F9"/>
    <w:rsid w:val="004739FB"/>
    <w:rsid w:val="00474584"/>
    <w:rsid w:val="00474949"/>
    <w:rsid w:val="00480087"/>
    <w:rsid w:val="0048382E"/>
    <w:rsid w:val="00483A29"/>
    <w:rsid w:val="00483C73"/>
    <w:rsid w:val="00485263"/>
    <w:rsid w:val="00486DD9"/>
    <w:rsid w:val="00487316"/>
    <w:rsid w:val="004906D8"/>
    <w:rsid w:val="00492871"/>
    <w:rsid w:val="004934EB"/>
    <w:rsid w:val="00493697"/>
    <w:rsid w:val="00494B34"/>
    <w:rsid w:val="004951E5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67D7"/>
    <w:rsid w:val="004A6BCF"/>
    <w:rsid w:val="004A6ED3"/>
    <w:rsid w:val="004A7670"/>
    <w:rsid w:val="004B2823"/>
    <w:rsid w:val="004B2940"/>
    <w:rsid w:val="004B2FF9"/>
    <w:rsid w:val="004B3051"/>
    <w:rsid w:val="004B35B0"/>
    <w:rsid w:val="004B376D"/>
    <w:rsid w:val="004B3FDE"/>
    <w:rsid w:val="004B432E"/>
    <w:rsid w:val="004B4453"/>
    <w:rsid w:val="004B52DC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D073A"/>
    <w:rsid w:val="004D08F7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801"/>
    <w:rsid w:val="004D5BB8"/>
    <w:rsid w:val="004D6055"/>
    <w:rsid w:val="004D6177"/>
    <w:rsid w:val="004D630F"/>
    <w:rsid w:val="004D7A48"/>
    <w:rsid w:val="004D7FC2"/>
    <w:rsid w:val="004E01C5"/>
    <w:rsid w:val="004E219E"/>
    <w:rsid w:val="004E2A51"/>
    <w:rsid w:val="004E2C82"/>
    <w:rsid w:val="004E3E71"/>
    <w:rsid w:val="004E451D"/>
    <w:rsid w:val="004E457B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D28"/>
    <w:rsid w:val="004F54FB"/>
    <w:rsid w:val="004F6596"/>
    <w:rsid w:val="004F6B6F"/>
    <w:rsid w:val="005003A7"/>
    <w:rsid w:val="005009D3"/>
    <w:rsid w:val="00500BE9"/>
    <w:rsid w:val="0050198B"/>
    <w:rsid w:val="00501C17"/>
    <w:rsid w:val="0050310F"/>
    <w:rsid w:val="00503315"/>
    <w:rsid w:val="0050389C"/>
    <w:rsid w:val="00503B53"/>
    <w:rsid w:val="00504502"/>
    <w:rsid w:val="00505AFB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1A39"/>
    <w:rsid w:val="00533198"/>
    <w:rsid w:val="00533C59"/>
    <w:rsid w:val="00533D46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208F"/>
    <w:rsid w:val="00545832"/>
    <w:rsid w:val="0054612B"/>
    <w:rsid w:val="005469DF"/>
    <w:rsid w:val="005479B2"/>
    <w:rsid w:val="0055044A"/>
    <w:rsid w:val="00550927"/>
    <w:rsid w:val="00550BA0"/>
    <w:rsid w:val="0055119E"/>
    <w:rsid w:val="0055126F"/>
    <w:rsid w:val="005512C7"/>
    <w:rsid w:val="00551742"/>
    <w:rsid w:val="00551767"/>
    <w:rsid w:val="00552BB6"/>
    <w:rsid w:val="00553981"/>
    <w:rsid w:val="00553A75"/>
    <w:rsid w:val="0055403B"/>
    <w:rsid w:val="005550DB"/>
    <w:rsid w:val="0055569F"/>
    <w:rsid w:val="00555809"/>
    <w:rsid w:val="00555D13"/>
    <w:rsid w:val="005568CB"/>
    <w:rsid w:val="005568E4"/>
    <w:rsid w:val="005569C6"/>
    <w:rsid w:val="0055731D"/>
    <w:rsid w:val="005579D9"/>
    <w:rsid w:val="00560042"/>
    <w:rsid w:val="005603ED"/>
    <w:rsid w:val="0056067A"/>
    <w:rsid w:val="00560C54"/>
    <w:rsid w:val="00560E13"/>
    <w:rsid w:val="005610C3"/>
    <w:rsid w:val="005612EF"/>
    <w:rsid w:val="00562A85"/>
    <w:rsid w:val="00562BE1"/>
    <w:rsid w:val="00562E08"/>
    <w:rsid w:val="00563CAA"/>
    <w:rsid w:val="005642F7"/>
    <w:rsid w:val="005649FA"/>
    <w:rsid w:val="00564E19"/>
    <w:rsid w:val="00564E25"/>
    <w:rsid w:val="00565082"/>
    <w:rsid w:val="005661D3"/>
    <w:rsid w:val="005662D8"/>
    <w:rsid w:val="00567245"/>
    <w:rsid w:val="0056761A"/>
    <w:rsid w:val="00567A2C"/>
    <w:rsid w:val="00570C8C"/>
    <w:rsid w:val="005711DD"/>
    <w:rsid w:val="00571392"/>
    <w:rsid w:val="00571E4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1E68"/>
    <w:rsid w:val="005833FA"/>
    <w:rsid w:val="0058462B"/>
    <w:rsid w:val="00584976"/>
    <w:rsid w:val="00584EC0"/>
    <w:rsid w:val="00585C2C"/>
    <w:rsid w:val="005867E8"/>
    <w:rsid w:val="005868AE"/>
    <w:rsid w:val="00586C17"/>
    <w:rsid w:val="005873CA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2EE5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EB2"/>
    <w:rsid w:val="005A0F52"/>
    <w:rsid w:val="005A2413"/>
    <w:rsid w:val="005A2CE5"/>
    <w:rsid w:val="005A311B"/>
    <w:rsid w:val="005A3796"/>
    <w:rsid w:val="005A4A85"/>
    <w:rsid w:val="005A4F31"/>
    <w:rsid w:val="005A794D"/>
    <w:rsid w:val="005A7E94"/>
    <w:rsid w:val="005B0881"/>
    <w:rsid w:val="005B0D9F"/>
    <w:rsid w:val="005B11BE"/>
    <w:rsid w:val="005B18E1"/>
    <w:rsid w:val="005B1B33"/>
    <w:rsid w:val="005B2954"/>
    <w:rsid w:val="005B414B"/>
    <w:rsid w:val="005B4A9E"/>
    <w:rsid w:val="005B4BCD"/>
    <w:rsid w:val="005B6239"/>
    <w:rsid w:val="005B6EA8"/>
    <w:rsid w:val="005B716F"/>
    <w:rsid w:val="005B7D7F"/>
    <w:rsid w:val="005C0E62"/>
    <w:rsid w:val="005C1033"/>
    <w:rsid w:val="005C21B3"/>
    <w:rsid w:val="005C2653"/>
    <w:rsid w:val="005C2A01"/>
    <w:rsid w:val="005C33BD"/>
    <w:rsid w:val="005C35AE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65AF"/>
    <w:rsid w:val="005D6CFF"/>
    <w:rsid w:val="005D7247"/>
    <w:rsid w:val="005D7860"/>
    <w:rsid w:val="005E012C"/>
    <w:rsid w:val="005E04ED"/>
    <w:rsid w:val="005E0FC7"/>
    <w:rsid w:val="005E13B0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627C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B19"/>
    <w:rsid w:val="006069D3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970"/>
    <w:rsid w:val="006552D5"/>
    <w:rsid w:val="00655390"/>
    <w:rsid w:val="006557D9"/>
    <w:rsid w:val="006558BB"/>
    <w:rsid w:val="00656829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6E6"/>
    <w:rsid w:val="006869ED"/>
    <w:rsid w:val="00686FEF"/>
    <w:rsid w:val="006901FB"/>
    <w:rsid w:val="0069110F"/>
    <w:rsid w:val="0069276F"/>
    <w:rsid w:val="00692BB5"/>
    <w:rsid w:val="0069393D"/>
    <w:rsid w:val="00694A15"/>
    <w:rsid w:val="0069764B"/>
    <w:rsid w:val="00697ECF"/>
    <w:rsid w:val="006A0735"/>
    <w:rsid w:val="006A1D2A"/>
    <w:rsid w:val="006A3D81"/>
    <w:rsid w:val="006A3F14"/>
    <w:rsid w:val="006A4812"/>
    <w:rsid w:val="006A497D"/>
    <w:rsid w:val="006A5071"/>
    <w:rsid w:val="006A55BD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F56"/>
    <w:rsid w:val="006B384B"/>
    <w:rsid w:val="006B4258"/>
    <w:rsid w:val="006B4919"/>
    <w:rsid w:val="006B5036"/>
    <w:rsid w:val="006B5B0F"/>
    <w:rsid w:val="006B5B46"/>
    <w:rsid w:val="006B5D8C"/>
    <w:rsid w:val="006B7995"/>
    <w:rsid w:val="006C1764"/>
    <w:rsid w:val="006C1AF6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7381"/>
    <w:rsid w:val="006C7929"/>
    <w:rsid w:val="006C7AE4"/>
    <w:rsid w:val="006C7F58"/>
    <w:rsid w:val="006D06FB"/>
    <w:rsid w:val="006D099B"/>
    <w:rsid w:val="006D112F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C00"/>
    <w:rsid w:val="006E55C1"/>
    <w:rsid w:val="006E59AE"/>
    <w:rsid w:val="006E6198"/>
    <w:rsid w:val="006E6807"/>
    <w:rsid w:val="006E6FCD"/>
    <w:rsid w:val="006F084E"/>
    <w:rsid w:val="006F1122"/>
    <w:rsid w:val="006F1E07"/>
    <w:rsid w:val="006F278F"/>
    <w:rsid w:val="006F2914"/>
    <w:rsid w:val="006F5EEF"/>
    <w:rsid w:val="00701817"/>
    <w:rsid w:val="00701CAC"/>
    <w:rsid w:val="0070221F"/>
    <w:rsid w:val="007022C6"/>
    <w:rsid w:val="007026B0"/>
    <w:rsid w:val="00702A66"/>
    <w:rsid w:val="00703214"/>
    <w:rsid w:val="00703674"/>
    <w:rsid w:val="00704EAC"/>
    <w:rsid w:val="007066C2"/>
    <w:rsid w:val="0070752E"/>
    <w:rsid w:val="007108B5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4684"/>
    <w:rsid w:val="00725532"/>
    <w:rsid w:val="0072677A"/>
    <w:rsid w:val="00730730"/>
    <w:rsid w:val="00730A64"/>
    <w:rsid w:val="007314A1"/>
    <w:rsid w:val="00733247"/>
    <w:rsid w:val="00734128"/>
    <w:rsid w:val="00735AA2"/>
    <w:rsid w:val="00740A66"/>
    <w:rsid w:val="00741495"/>
    <w:rsid w:val="00741F96"/>
    <w:rsid w:val="0074251F"/>
    <w:rsid w:val="00742D79"/>
    <w:rsid w:val="00743265"/>
    <w:rsid w:val="0074416D"/>
    <w:rsid w:val="00744C4B"/>
    <w:rsid w:val="007456E8"/>
    <w:rsid w:val="00745AA6"/>
    <w:rsid w:val="00745AF1"/>
    <w:rsid w:val="007461F1"/>
    <w:rsid w:val="007464A1"/>
    <w:rsid w:val="00746F40"/>
    <w:rsid w:val="007503BE"/>
    <w:rsid w:val="00750D75"/>
    <w:rsid w:val="00751120"/>
    <w:rsid w:val="00751618"/>
    <w:rsid w:val="00751F37"/>
    <w:rsid w:val="00752E09"/>
    <w:rsid w:val="00752F19"/>
    <w:rsid w:val="00753F5A"/>
    <w:rsid w:val="00753F9E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30AC"/>
    <w:rsid w:val="00763A3D"/>
    <w:rsid w:val="00763F45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31D6"/>
    <w:rsid w:val="007848B8"/>
    <w:rsid w:val="00785848"/>
    <w:rsid w:val="00785EF5"/>
    <w:rsid w:val="0078686B"/>
    <w:rsid w:val="00787608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CA3"/>
    <w:rsid w:val="007A1589"/>
    <w:rsid w:val="007A3921"/>
    <w:rsid w:val="007A434E"/>
    <w:rsid w:val="007A4CDB"/>
    <w:rsid w:val="007A4FBB"/>
    <w:rsid w:val="007A75E4"/>
    <w:rsid w:val="007B0016"/>
    <w:rsid w:val="007B053B"/>
    <w:rsid w:val="007B1122"/>
    <w:rsid w:val="007B11F1"/>
    <w:rsid w:val="007B17D6"/>
    <w:rsid w:val="007B18F5"/>
    <w:rsid w:val="007B1C86"/>
    <w:rsid w:val="007B1F04"/>
    <w:rsid w:val="007B269D"/>
    <w:rsid w:val="007B34E7"/>
    <w:rsid w:val="007B6011"/>
    <w:rsid w:val="007B6E81"/>
    <w:rsid w:val="007B7B08"/>
    <w:rsid w:val="007C00D8"/>
    <w:rsid w:val="007C05DA"/>
    <w:rsid w:val="007C2AD5"/>
    <w:rsid w:val="007C2DF0"/>
    <w:rsid w:val="007C4CA9"/>
    <w:rsid w:val="007C665D"/>
    <w:rsid w:val="007C6E96"/>
    <w:rsid w:val="007C7F01"/>
    <w:rsid w:val="007D07DB"/>
    <w:rsid w:val="007D14D7"/>
    <w:rsid w:val="007D1A2D"/>
    <w:rsid w:val="007D1AA2"/>
    <w:rsid w:val="007D5391"/>
    <w:rsid w:val="007D5E72"/>
    <w:rsid w:val="007D742E"/>
    <w:rsid w:val="007E08B4"/>
    <w:rsid w:val="007E10DB"/>
    <w:rsid w:val="007E20FB"/>
    <w:rsid w:val="007E231C"/>
    <w:rsid w:val="007E2C7B"/>
    <w:rsid w:val="007E31DB"/>
    <w:rsid w:val="007E435E"/>
    <w:rsid w:val="007E4C81"/>
    <w:rsid w:val="007E5805"/>
    <w:rsid w:val="007E5D1A"/>
    <w:rsid w:val="007E5E5F"/>
    <w:rsid w:val="007E6388"/>
    <w:rsid w:val="007E684C"/>
    <w:rsid w:val="007E7A62"/>
    <w:rsid w:val="007F0ADA"/>
    <w:rsid w:val="007F1118"/>
    <w:rsid w:val="007F26BD"/>
    <w:rsid w:val="007F3A53"/>
    <w:rsid w:val="007F436B"/>
    <w:rsid w:val="007F655E"/>
    <w:rsid w:val="007F6A82"/>
    <w:rsid w:val="007F6F66"/>
    <w:rsid w:val="007F7879"/>
    <w:rsid w:val="008002AD"/>
    <w:rsid w:val="008033EC"/>
    <w:rsid w:val="0080409B"/>
    <w:rsid w:val="008049BC"/>
    <w:rsid w:val="00805004"/>
    <w:rsid w:val="008052C1"/>
    <w:rsid w:val="0080582C"/>
    <w:rsid w:val="00806095"/>
    <w:rsid w:val="00806173"/>
    <w:rsid w:val="00807D54"/>
    <w:rsid w:val="008107DA"/>
    <w:rsid w:val="00810CA0"/>
    <w:rsid w:val="00811AAC"/>
    <w:rsid w:val="00812C0F"/>
    <w:rsid w:val="008137F0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A1A"/>
    <w:rsid w:val="00823F65"/>
    <w:rsid w:val="008241C6"/>
    <w:rsid w:val="00824C9A"/>
    <w:rsid w:val="008255AA"/>
    <w:rsid w:val="00826E2A"/>
    <w:rsid w:val="00827D21"/>
    <w:rsid w:val="0083100B"/>
    <w:rsid w:val="0083133A"/>
    <w:rsid w:val="008320AC"/>
    <w:rsid w:val="0083213D"/>
    <w:rsid w:val="00832CF8"/>
    <w:rsid w:val="00836E7C"/>
    <w:rsid w:val="0083713F"/>
    <w:rsid w:val="008404F9"/>
    <w:rsid w:val="0084060A"/>
    <w:rsid w:val="00841142"/>
    <w:rsid w:val="008414A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631"/>
    <w:rsid w:val="00864F88"/>
    <w:rsid w:val="0086521F"/>
    <w:rsid w:val="0086667D"/>
    <w:rsid w:val="00867533"/>
    <w:rsid w:val="00867820"/>
    <w:rsid w:val="00870155"/>
    <w:rsid w:val="00870A94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AB7"/>
    <w:rsid w:val="00885EB8"/>
    <w:rsid w:val="00890C47"/>
    <w:rsid w:val="00891338"/>
    <w:rsid w:val="00893469"/>
    <w:rsid w:val="0089476E"/>
    <w:rsid w:val="0089562A"/>
    <w:rsid w:val="00895B8A"/>
    <w:rsid w:val="00895E7A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554"/>
    <w:rsid w:val="008B1484"/>
    <w:rsid w:val="008B1BDA"/>
    <w:rsid w:val="008B2B7A"/>
    <w:rsid w:val="008B2C8A"/>
    <w:rsid w:val="008B4049"/>
    <w:rsid w:val="008B44B6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71DA"/>
    <w:rsid w:val="008D741B"/>
    <w:rsid w:val="008D7673"/>
    <w:rsid w:val="008E17D1"/>
    <w:rsid w:val="008E1E67"/>
    <w:rsid w:val="008E2B9D"/>
    <w:rsid w:val="008E38D7"/>
    <w:rsid w:val="008E3DEB"/>
    <w:rsid w:val="008E56FE"/>
    <w:rsid w:val="008E57AA"/>
    <w:rsid w:val="008E5A7A"/>
    <w:rsid w:val="008E6A19"/>
    <w:rsid w:val="008E7B1A"/>
    <w:rsid w:val="008E7B2B"/>
    <w:rsid w:val="008E7B92"/>
    <w:rsid w:val="008F193D"/>
    <w:rsid w:val="008F22D9"/>
    <w:rsid w:val="008F29A8"/>
    <w:rsid w:val="008F2A50"/>
    <w:rsid w:val="008F2AC8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C8A"/>
    <w:rsid w:val="00906F5B"/>
    <w:rsid w:val="009070C9"/>
    <w:rsid w:val="00907558"/>
    <w:rsid w:val="00907644"/>
    <w:rsid w:val="009116A7"/>
    <w:rsid w:val="00911A7E"/>
    <w:rsid w:val="00912487"/>
    <w:rsid w:val="00912931"/>
    <w:rsid w:val="00913136"/>
    <w:rsid w:val="00914195"/>
    <w:rsid w:val="009149C5"/>
    <w:rsid w:val="00914B30"/>
    <w:rsid w:val="009156A8"/>
    <w:rsid w:val="00916CE9"/>
    <w:rsid w:val="00917EA8"/>
    <w:rsid w:val="009205E7"/>
    <w:rsid w:val="00920A47"/>
    <w:rsid w:val="00921D30"/>
    <w:rsid w:val="009230F2"/>
    <w:rsid w:val="00925B42"/>
    <w:rsid w:val="00925DC4"/>
    <w:rsid w:val="009260CD"/>
    <w:rsid w:val="00926F63"/>
    <w:rsid w:val="009275E5"/>
    <w:rsid w:val="00930301"/>
    <w:rsid w:val="00930793"/>
    <w:rsid w:val="0093098B"/>
    <w:rsid w:val="00930E6C"/>
    <w:rsid w:val="00930FCF"/>
    <w:rsid w:val="00931129"/>
    <w:rsid w:val="009319E9"/>
    <w:rsid w:val="009353CE"/>
    <w:rsid w:val="00935859"/>
    <w:rsid w:val="00935F3B"/>
    <w:rsid w:val="00936186"/>
    <w:rsid w:val="00937819"/>
    <w:rsid w:val="00940029"/>
    <w:rsid w:val="009416D7"/>
    <w:rsid w:val="00941751"/>
    <w:rsid w:val="00941AD2"/>
    <w:rsid w:val="00941DF6"/>
    <w:rsid w:val="00942C68"/>
    <w:rsid w:val="009430A4"/>
    <w:rsid w:val="009431C5"/>
    <w:rsid w:val="00943341"/>
    <w:rsid w:val="00944B18"/>
    <w:rsid w:val="00944D60"/>
    <w:rsid w:val="009477F4"/>
    <w:rsid w:val="0095033B"/>
    <w:rsid w:val="009506A6"/>
    <w:rsid w:val="00952C88"/>
    <w:rsid w:val="00954312"/>
    <w:rsid w:val="009543BA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851"/>
    <w:rsid w:val="0096490A"/>
    <w:rsid w:val="00965552"/>
    <w:rsid w:val="0096708D"/>
    <w:rsid w:val="0096708E"/>
    <w:rsid w:val="009676F7"/>
    <w:rsid w:val="00967B62"/>
    <w:rsid w:val="0097053E"/>
    <w:rsid w:val="00970A17"/>
    <w:rsid w:val="009710ED"/>
    <w:rsid w:val="009715CD"/>
    <w:rsid w:val="00971E68"/>
    <w:rsid w:val="00973096"/>
    <w:rsid w:val="0097395F"/>
    <w:rsid w:val="00974F36"/>
    <w:rsid w:val="00975520"/>
    <w:rsid w:val="00975B42"/>
    <w:rsid w:val="009766E8"/>
    <w:rsid w:val="00976866"/>
    <w:rsid w:val="00976DEE"/>
    <w:rsid w:val="0097736F"/>
    <w:rsid w:val="009808E7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8F"/>
    <w:rsid w:val="00994DCE"/>
    <w:rsid w:val="009956B4"/>
    <w:rsid w:val="00995931"/>
    <w:rsid w:val="009959B7"/>
    <w:rsid w:val="009967FB"/>
    <w:rsid w:val="00996D94"/>
    <w:rsid w:val="00997424"/>
    <w:rsid w:val="009A1554"/>
    <w:rsid w:val="009A18E9"/>
    <w:rsid w:val="009A3785"/>
    <w:rsid w:val="009A39AA"/>
    <w:rsid w:val="009A4268"/>
    <w:rsid w:val="009A5A2D"/>
    <w:rsid w:val="009A5E9A"/>
    <w:rsid w:val="009A60BD"/>
    <w:rsid w:val="009A677E"/>
    <w:rsid w:val="009A6B94"/>
    <w:rsid w:val="009A6F8F"/>
    <w:rsid w:val="009B10E4"/>
    <w:rsid w:val="009B114F"/>
    <w:rsid w:val="009B1280"/>
    <w:rsid w:val="009B3194"/>
    <w:rsid w:val="009B3491"/>
    <w:rsid w:val="009B395D"/>
    <w:rsid w:val="009B468D"/>
    <w:rsid w:val="009B47CE"/>
    <w:rsid w:val="009B5448"/>
    <w:rsid w:val="009B5B64"/>
    <w:rsid w:val="009B5EEA"/>
    <w:rsid w:val="009B70BF"/>
    <w:rsid w:val="009B72EA"/>
    <w:rsid w:val="009B75ED"/>
    <w:rsid w:val="009B790A"/>
    <w:rsid w:val="009C141C"/>
    <w:rsid w:val="009C1E85"/>
    <w:rsid w:val="009C20BA"/>
    <w:rsid w:val="009C2E32"/>
    <w:rsid w:val="009C35B1"/>
    <w:rsid w:val="009C3A36"/>
    <w:rsid w:val="009C3B0A"/>
    <w:rsid w:val="009C4859"/>
    <w:rsid w:val="009C4B99"/>
    <w:rsid w:val="009C5EF1"/>
    <w:rsid w:val="009C6858"/>
    <w:rsid w:val="009C719C"/>
    <w:rsid w:val="009C7C4B"/>
    <w:rsid w:val="009D06A6"/>
    <w:rsid w:val="009D0B93"/>
    <w:rsid w:val="009D204B"/>
    <w:rsid w:val="009D2113"/>
    <w:rsid w:val="009D3FE8"/>
    <w:rsid w:val="009D4AD8"/>
    <w:rsid w:val="009D5AA9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62C"/>
    <w:rsid w:val="009E1DDB"/>
    <w:rsid w:val="009E1F2F"/>
    <w:rsid w:val="009E23E8"/>
    <w:rsid w:val="009E257C"/>
    <w:rsid w:val="009E30BB"/>
    <w:rsid w:val="009E37BD"/>
    <w:rsid w:val="009E422F"/>
    <w:rsid w:val="009E51D2"/>
    <w:rsid w:val="009E5345"/>
    <w:rsid w:val="009E5E80"/>
    <w:rsid w:val="009E5FF6"/>
    <w:rsid w:val="009E7FC9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13B"/>
    <w:rsid w:val="00A03C0B"/>
    <w:rsid w:val="00A04022"/>
    <w:rsid w:val="00A04F46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E8F"/>
    <w:rsid w:val="00A144A6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7E5"/>
    <w:rsid w:val="00A21DC1"/>
    <w:rsid w:val="00A21E06"/>
    <w:rsid w:val="00A22D4B"/>
    <w:rsid w:val="00A235E2"/>
    <w:rsid w:val="00A23A85"/>
    <w:rsid w:val="00A24138"/>
    <w:rsid w:val="00A24371"/>
    <w:rsid w:val="00A24B03"/>
    <w:rsid w:val="00A24F4B"/>
    <w:rsid w:val="00A254C9"/>
    <w:rsid w:val="00A26526"/>
    <w:rsid w:val="00A2681C"/>
    <w:rsid w:val="00A268F4"/>
    <w:rsid w:val="00A271E0"/>
    <w:rsid w:val="00A27213"/>
    <w:rsid w:val="00A27604"/>
    <w:rsid w:val="00A27682"/>
    <w:rsid w:val="00A30E9C"/>
    <w:rsid w:val="00A316FA"/>
    <w:rsid w:val="00A32C43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524F"/>
    <w:rsid w:val="00A462EC"/>
    <w:rsid w:val="00A46A64"/>
    <w:rsid w:val="00A47083"/>
    <w:rsid w:val="00A470FA"/>
    <w:rsid w:val="00A4743B"/>
    <w:rsid w:val="00A504ED"/>
    <w:rsid w:val="00A507BB"/>
    <w:rsid w:val="00A510FD"/>
    <w:rsid w:val="00A53365"/>
    <w:rsid w:val="00A53FFB"/>
    <w:rsid w:val="00A5539E"/>
    <w:rsid w:val="00A56615"/>
    <w:rsid w:val="00A56ADE"/>
    <w:rsid w:val="00A56D30"/>
    <w:rsid w:val="00A570DE"/>
    <w:rsid w:val="00A57DD5"/>
    <w:rsid w:val="00A57E63"/>
    <w:rsid w:val="00A60072"/>
    <w:rsid w:val="00A60DAD"/>
    <w:rsid w:val="00A614E1"/>
    <w:rsid w:val="00A61A30"/>
    <w:rsid w:val="00A63D49"/>
    <w:rsid w:val="00A64B56"/>
    <w:rsid w:val="00A654DC"/>
    <w:rsid w:val="00A65726"/>
    <w:rsid w:val="00A668C4"/>
    <w:rsid w:val="00A67215"/>
    <w:rsid w:val="00A6798C"/>
    <w:rsid w:val="00A710BD"/>
    <w:rsid w:val="00A71197"/>
    <w:rsid w:val="00A712D6"/>
    <w:rsid w:val="00A724D6"/>
    <w:rsid w:val="00A72859"/>
    <w:rsid w:val="00A72F95"/>
    <w:rsid w:val="00A7357F"/>
    <w:rsid w:val="00A73B1E"/>
    <w:rsid w:val="00A73FD5"/>
    <w:rsid w:val="00A74073"/>
    <w:rsid w:val="00A746C0"/>
    <w:rsid w:val="00A75381"/>
    <w:rsid w:val="00A75B24"/>
    <w:rsid w:val="00A76327"/>
    <w:rsid w:val="00A76D79"/>
    <w:rsid w:val="00A76E06"/>
    <w:rsid w:val="00A81222"/>
    <w:rsid w:val="00A82AA7"/>
    <w:rsid w:val="00A82ABA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2D04"/>
    <w:rsid w:val="00A93086"/>
    <w:rsid w:val="00A93132"/>
    <w:rsid w:val="00A9315E"/>
    <w:rsid w:val="00A94680"/>
    <w:rsid w:val="00A948E9"/>
    <w:rsid w:val="00A95BEA"/>
    <w:rsid w:val="00A97CC6"/>
    <w:rsid w:val="00AA15C5"/>
    <w:rsid w:val="00AA28F8"/>
    <w:rsid w:val="00AA29AB"/>
    <w:rsid w:val="00AA2D0D"/>
    <w:rsid w:val="00AA3BF0"/>
    <w:rsid w:val="00AA46FD"/>
    <w:rsid w:val="00AA49E5"/>
    <w:rsid w:val="00AA5BFD"/>
    <w:rsid w:val="00AA6AAA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709A"/>
    <w:rsid w:val="00AB7779"/>
    <w:rsid w:val="00AB7BDB"/>
    <w:rsid w:val="00AC0EB6"/>
    <w:rsid w:val="00AC2622"/>
    <w:rsid w:val="00AC32FB"/>
    <w:rsid w:val="00AC7D19"/>
    <w:rsid w:val="00AD1CFF"/>
    <w:rsid w:val="00AD2C24"/>
    <w:rsid w:val="00AD3508"/>
    <w:rsid w:val="00AD38C8"/>
    <w:rsid w:val="00AD452C"/>
    <w:rsid w:val="00AD529A"/>
    <w:rsid w:val="00AD5713"/>
    <w:rsid w:val="00AD5E13"/>
    <w:rsid w:val="00AD6267"/>
    <w:rsid w:val="00AD68D4"/>
    <w:rsid w:val="00AD69D4"/>
    <w:rsid w:val="00AE092F"/>
    <w:rsid w:val="00AE0C69"/>
    <w:rsid w:val="00AE0EF6"/>
    <w:rsid w:val="00AE3540"/>
    <w:rsid w:val="00AE38F8"/>
    <w:rsid w:val="00AE3C3F"/>
    <w:rsid w:val="00AE3F3E"/>
    <w:rsid w:val="00AE462F"/>
    <w:rsid w:val="00AE53B2"/>
    <w:rsid w:val="00AE5EC1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3364"/>
    <w:rsid w:val="00AF376C"/>
    <w:rsid w:val="00AF4780"/>
    <w:rsid w:val="00AF4E2B"/>
    <w:rsid w:val="00AF58A7"/>
    <w:rsid w:val="00AF6E0F"/>
    <w:rsid w:val="00B00037"/>
    <w:rsid w:val="00B01CD6"/>
    <w:rsid w:val="00B021F0"/>
    <w:rsid w:val="00B034F9"/>
    <w:rsid w:val="00B03A04"/>
    <w:rsid w:val="00B04D4E"/>
    <w:rsid w:val="00B0514A"/>
    <w:rsid w:val="00B05DA0"/>
    <w:rsid w:val="00B0626C"/>
    <w:rsid w:val="00B06947"/>
    <w:rsid w:val="00B0799F"/>
    <w:rsid w:val="00B07CBA"/>
    <w:rsid w:val="00B07FB8"/>
    <w:rsid w:val="00B10FB6"/>
    <w:rsid w:val="00B1251F"/>
    <w:rsid w:val="00B13333"/>
    <w:rsid w:val="00B13572"/>
    <w:rsid w:val="00B144E5"/>
    <w:rsid w:val="00B14517"/>
    <w:rsid w:val="00B147C2"/>
    <w:rsid w:val="00B149F0"/>
    <w:rsid w:val="00B15E20"/>
    <w:rsid w:val="00B1689A"/>
    <w:rsid w:val="00B1782D"/>
    <w:rsid w:val="00B20BB6"/>
    <w:rsid w:val="00B2242F"/>
    <w:rsid w:val="00B229C4"/>
    <w:rsid w:val="00B22BD0"/>
    <w:rsid w:val="00B22D38"/>
    <w:rsid w:val="00B23326"/>
    <w:rsid w:val="00B240C4"/>
    <w:rsid w:val="00B25425"/>
    <w:rsid w:val="00B26908"/>
    <w:rsid w:val="00B27355"/>
    <w:rsid w:val="00B30287"/>
    <w:rsid w:val="00B31D6D"/>
    <w:rsid w:val="00B323C8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98E"/>
    <w:rsid w:val="00B41FD1"/>
    <w:rsid w:val="00B42570"/>
    <w:rsid w:val="00B42D12"/>
    <w:rsid w:val="00B43BF2"/>
    <w:rsid w:val="00B47BA5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C43"/>
    <w:rsid w:val="00B54283"/>
    <w:rsid w:val="00B55569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6ACC"/>
    <w:rsid w:val="00B741C3"/>
    <w:rsid w:val="00B7494A"/>
    <w:rsid w:val="00B7595B"/>
    <w:rsid w:val="00B77DB8"/>
    <w:rsid w:val="00B80B42"/>
    <w:rsid w:val="00B80E6A"/>
    <w:rsid w:val="00B8145A"/>
    <w:rsid w:val="00B82802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73F"/>
    <w:rsid w:val="00B93DA6"/>
    <w:rsid w:val="00B93F26"/>
    <w:rsid w:val="00B93F5B"/>
    <w:rsid w:val="00B93FF9"/>
    <w:rsid w:val="00B94A64"/>
    <w:rsid w:val="00B95867"/>
    <w:rsid w:val="00B966AA"/>
    <w:rsid w:val="00B975F4"/>
    <w:rsid w:val="00BA037A"/>
    <w:rsid w:val="00BA06E0"/>
    <w:rsid w:val="00BA0A9F"/>
    <w:rsid w:val="00BA25CA"/>
    <w:rsid w:val="00BA3623"/>
    <w:rsid w:val="00BA3810"/>
    <w:rsid w:val="00BA443C"/>
    <w:rsid w:val="00BA7735"/>
    <w:rsid w:val="00BB10FB"/>
    <w:rsid w:val="00BB17D5"/>
    <w:rsid w:val="00BB1AAC"/>
    <w:rsid w:val="00BB1F55"/>
    <w:rsid w:val="00BB298B"/>
    <w:rsid w:val="00BB2AD4"/>
    <w:rsid w:val="00BB30F8"/>
    <w:rsid w:val="00BB324A"/>
    <w:rsid w:val="00BB41EB"/>
    <w:rsid w:val="00BB450E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581"/>
    <w:rsid w:val="00BC0D5C"/>
    <w:rsid w:val="00BC1DC3"/>
    <w:rsid w:val="00BC2A44"/>
    <w:rsid w:val="00BC35DD"/>
    <w:rsid w:val="00BC3E86"/>
    <w:rsid w:val="00BC4075"/>
    <w:rsid w:val="00BC4386"/>
    <w:rsid w:val="00BC446B"/>
    <w:rsid w:val="00BC4863"/>
    <w:rsid w:val="00BC4A41"/>
    <w:rsid w:val="00BC6185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34BD"/>
    <w:rsid w:val="00BD3DAC"/>
    <w:rsid w:val="00BD3E68"/>
    <w:rsid w:val="00BD4F97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CA1"/>
    <w:rsid w:val="00C05C02"/>
    <w:rsid w:val="00C06378"/>
    <w:rsid w:val="00C0705B"/>
    <w:rsid w:val="00C074CA"/>
    <w:rsid w:val="00C1087B"/>
    <w:rsid w:val="00C108D9"/>
    <w:rsid w:val="00C11900"/>
    <w:rsid w:val="00C11A18"/>
    <w:rsid w:val="00C11F02"/>
    <w:rsid w:val="00C12CC9"/>
    <w:rsid w:val="00C1407A"/>
    <w:rsid w:val="00C14D19"/>
    <w:rsid w:val="00C15630"/>
    <w:rsid w:val="00C166E4"/>
    <w:rsid w:val="00C16F9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1510"/>
    <w:rsid w:val="00C41AD6"/>
    <w:rsid w:val="00C41C31"/>
    <w:rsid w:val="00C42453"/>
    <w:rsid w:val="00C42BC8"/>
    <w:rsid w:val="00C42C10"/>
    <w:rsid w:val="00C42F41"/>
    <w:rsid w:val="00C43215"/>
    <w:rsid w:val="00C4409C"/>
    <w:rsid w:val="00C452EF"/>
    <w:rsid w:val="00C45F48"/>
    <w:rsid w:val="00C45FA7"/>
    <w:rsid w:val="00C46D5A"/>
    <w:rsid w:val="00C47CED"/>
    <w:rsid w:val="00C50027"/>
    <w:rsid w:val="00C50586"/>
    <w:rsid w:val="00C5138F"/>
    <w:rsid w:val="00C530FD"/>
    <w:rsid w:val="00C54F7F"/>
    <w:rsid w:val="00C55E9C"/>
    <w:rsid w:val="00C56A28"/>
    <w:rsid w:val="00C6030E"/>
    <w:rsid w:val="00C613E3"/>
    <w:rsid w:val="00C621C1"/>
    <w:rsid w:val="00C6268E"/>
    <w:rsid w:val="00C6416B"/>
    <w:rsid w:val="00C64384"/>
    <w:rsid w:val="00C64B23"/>
    <w:rsid w:val="00C64CCD"/>
    <w:rsid w:val="00C65AE7"/>
    <w:rsid w:val="00C65BB3"/>
    <w:rsid w:val="00C65E12"/>
    <w:rsid w:val="00C663B1"/>
    <w:rsid w:val="00C66466"/>
    <w:rsid w:val="00C72411"/>
    <w:rsid w:val="00C7300E"/>
    <w:rsid w:val="00C73401"/>
    <w:rsid w:val="00C73E16"/>
    <w:rsid w:val="00C74F42"/>
    <w:rsid w:val="00C751AC"/>
    <w:rsid w:val="00C7643E"/>
    <w:rsid w:val="00C7705E"/>
    <w:rsid w:val="00C77AA9"/>
    <w:rsid w:val="00C80245"/>
    <w:rsid w:val="00C807D5"/>
    <w:rsid w:val="00C8116F"/>
    <w:rsid w:val="00C813F5"/>
    <w:rsid w:val="00C82B18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D2E"/>
    <w:rsid w:val="00C9351B"/>
    <w:rsid w:val="00C9355F"/>
    <w:rsid w:val="00C9366D"/>
    <w:rsid w:val="00C93A27"/>
    <w:rsid w:val="00C93DFF"/>
    <w:rsid w:val="00C94587"/>
    <w:rsid w:val="00C946F1"/>
    <w:rsid w:val="00C95A50"/>
    <w:rsid w:val="00C96B14"/>
    <w:rsid w:val="00CA0DF2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B9"/>
    <w:rsid w:val="00CA46F3"/>
    <w:rsid w:val="00CA519E"/>
    <w:rsid w:val="00CA530B"/>
    <w:rsid w:val="00CA6304"/>
    <w:rsid w:val="00CA7745"/>
    <w:rsid w:val="00CB0C13"/>
    <w:rsid w:val="00CB1B5E"/>
    <w:rsid w:val="00CB215E"/>
    <w:rsid w:val="00CB238D"/>
    <w:rsid w:val="00CB3E3B"/>
    <w:rsid w:val="00CB4FBA"/>
    <w:rsid w:val="00CB5379"/>
    <w:rsid w:val="00CB639B"/>
    <w:rsid w:val="00CB6417"/>
    <w:rsid w:val="00CB6591"/>
    <w:rsid w:val="00CB6710"/>
    <w:rsid w:val="00CB75C0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4615"/>
    <w:rsid w:val="00CD5A5E"/>
    <w:rsid w:val="00CD5B68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093"/>
    <w:rsid w:val="00CE4393"/>
    <w:rsid w:val="00CE44C3"/>
    <w:rsid w:val="00CE4D97"/>
    <w:rsid w:val="00CE57CE"/>
    <w:rsid w:val="00CE65F5"/>
    <w:rsid w:val="00CE6EB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D"/>
    <w:rsid w:val="00D0146A"/>
    <w:rsid w:val="00D0267A"/>
    <w:rsid w:val="00D029F3"/>
    <w:rsid w:val="00D02E26"/>
    <w:rsid w:val="00D0397C"/>
    <w:rsid w:val="00D03B04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EF6"/>
    <w:rsid w:val="00D1247E"/>
    <w:rsid w:val="00D129DF"/>
    <w:rsid w:val="00D13AA8"/>
    <w:rsid w:val="00D14CA2"/>
    <w:rsid w:val="00D14F39"/>
    <w:rsid w:val="00D154B9"/>
    <w:rsid w:val="00D15E97"/>
    <w:rsid w:val="00D16D45"/>
    <w:rsid w:val="00D1795A"/>
    <w:rsid w:val="00D17F6A"/>
    <w:rsid w:val="00D20E21"/>
    <w:rsid w:val="00D216FB"/>
    <w:rsid w:val="00D21FEE"/>
    <w:rsid w:val="00D221AB"/>
    <w:rsid w:val="00D22832"/>
    <w:rsid w:val="00D23064"/>
    <w:rsid w:val="00D232EF"/>
    <w:rsid w:val="00D24A78"/>
    <w:rsid w:val="00D25726"/>
    <w:rsid w:val="00D263AA"/>
    <w:rsid w:val="00D2732B"/>
    <w:rsid w:val="00D27FF8"/>
    <w:rsid w:val="00D30D7B"/>
    <w:rsid w:val="00D3152F"/>
    <w:rsid w:val="00D31701"/>
    <w:rsid w:val="00D32579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5FB"/>
    <w:rsid w:val="00D50631"/>
    <w:rsid w:val="00D50EEB"/>
    <w:rsid w:val="00D5143D"/>
    <w:rsid w:val="00D518A3"/>
    <w:rsid w:val="00D53058"/>
    <w:rsid w:val="00D55C5F"/>
    <w:rsid w:val="00D560C5"/>
    <w:rsid w:val="00D56144"/>
    <w:rsid w:val="00D5649E"/>
    <w:rsid w:val="00D56690"/>
    <w:rsid w:val="00D600CD"/>
    <w:rsid w:val="00D616AF"/>
    <w:rsid w:val="00D617D3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2955"/>
    <w:rsid w:val="00D72A4D"/>
    <w:rsid w:val="00D72D9B"/>
    <w:rsid w:val="00D73B11"/>
    <w:rsid w:val="00D74094"/>
    <w:rsid w:val="00D74A89"/>
    <w:rsid w:val="00D750D9"/>
    <w:rsid w:val="00D752F2"/>
    <w:rsid w:val="00D75302"/>
    <w:rsid w:val="00D76BFF"/>
    <w:rsid w:val="00D7708A"/>
    <w:rsid w:val="00D80C5E"/>
    <w:rsid w:val="00D8256C"/>
    <w:rsid w:val="00D82914"/>
    <w:rsid w:val="00D8292D"/>
    <w:rsid w:val="00D82BB4"/>
    <w:rsid w:val="00D8454D"/>
    <w:rsid w:val="00D859BA"/>
    <w:rsid w:val="00D85A5F"/>
    <w:rsid w:val="00D85A6C"/>
    <w:rsid w:val="00D85CE0"/>
    <w:rsid w:val="00D86CB1"/>
    <w:rsid w:val="00D87799"/>
    <w:rsid w:val="00D90123"/>
    <w:rsid w:val="00D90617"/>
    <w:rsid w:val="00D90A92"/>
    <w:rsid w:val="00D90BE2"/>
    <w:rsid w:val="00D91183"/>
    <w:rsid w:val="00D91323"/>
    <w:rsid w:val="00D914FB"/>
    <w:rsid w:val="00D91689"/>
    <w:rsid w:val="00D9171F"/>
    <w:rsid w:val="00D919A8"/>
    <w:rsid w:val="00D92A87"/>
    <w:rsid w:val="00D92C8E"/>
    <w:rsid w:val="00D941B7"/>
    <w:rsid w:val="00D9574B"/>
    <w:rsid w:val="00D95E31"/>
    <w:rsid w:val="00D963BF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4E0"/>
    <w:rsid w:val="00DC49C6"/>
    <w:rsid w:val="00DC4AD8"/>
    <w:rsid w:val="00DC4B23"/>
    <w:rsid w:val="00DC5548"/>
    <w:rsid w:val="00DC58F0"/>
    <w:rsid w:val="00DC6394"/>
    <w:rsid w:val="00DC6F18"/>
    <w:rsid w:val="00DC6FB9"/>
    <w:rsid w:val="00DC7445"/>
    <w:rsid w:val="00DD1A21"/>
    <w:rsid w:val="00DD2127"/>
    <w:rsid w:val="00DD2CE5"/>
    <w:rsid w:val="00DD6163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633"/>
    <w:rsid w:val="00DE65CF"/>
    <w:rsid w:val="00DE6879"/>
    <w:rsid w:val="00DE6AC6"/>
    <w:rsid w:val="00DE7138"/>
    <w:rsid w:val="00DE7C2F"/>
    <w:rsid w:val="00DE7E8A"/>
    <w:rsid w:val="00DF0FB1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10130"/>
    <w:rsid w:val="00E109D3"/>
    <w:rsid w:val="00E109F8"/>
    <w:rsid w:val="00E10A0B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8BA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DF7"/>
    <w:rsid w:val="00E37391"/>
    <w:rsid w:val="00E37A68"/>
    <w:rsid w:val="00E41FEB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A6D"/>
    <w:rsid w:val="00E45FB5"/>
    <w:rsid w:val="00E461BE"/>
    <w:rsid w:val="00E46ED0"/>
    <w:rsid w:val="00E47001"/>
    <w:rsid w:val="00E472DD"/>
    <w:rsid w:val="00E47E29"/>
    <w:rsid w:val="00E47F72"/>
    <w:rsid w:val="00E503C5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40E"/>
    <w:rsid w:val="00E57738"/>
    <w:rsid w:val="00E5797B"/>
    <w:rsid w:val="00E6023A"/>
    <w:rsid w:val="00E60662"/>
    <w:rsid w:val="00E608B1"/>
    <w:rsid w:val="00E60BE1"/>
    <w:rsid w:val="00E60D91"/>
    <w:rsid w:val="00E613D6"/>
    <w:rsid w:val="00E617E4"/>
    <w:rsid w:val="00E61D3C"/>
    <w:rsid w:val="00E61D4E"/>
    <w:rsid w:val="00E6218A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41BA"/>
    <w:rsid w:val="00E74272"/>
    <w:rsid w:val="00E74BF9"/>
    <w:rsid w:val="00E74C1F"/>
    <w:rsid w:val="00E7606A"/>
    <w:rsid w:val="00E76499"/>
    <w:rsid w:val="00E7656A"/>
    <w:rsid w:val="00E771E9"/>
    <w:rsid w:val="00E77574"/>
    <w:rsid w:val="00E77BE2"/>
    <w:rsid w:val="00E800A5"/>
    <w:rsid w:val="00E81C07"/>
    <w:rsid w:val="00E82CEF"/>
    <w:rsid w:val="00E832B3"/>
    <w:rsid w:val="00E83852"/>
    <w:rsid w:val="00E83AA3"/>
    <w:rsid w:val="00E83B8F"/>
    <w:rsid w:val="00E8549D"/>
    <w:rsid w:val="00E85CD9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56E"/>
    <w:rsid w:val="00E96860"/>
    <w:rsid w:val="00E97454"/>
    <w:rsid w:val="00EA0BD3"/>
    <w:rsid w:val="00EA0ECB"/>
    <w:rsid w:val="00EA1A6A"/>
    <w:rsid w:val="00EA1B10"/>
    <w:rsid w:val="00EA229A"/>
    <w:rsid w:val="00EA237C"/>
    <w:rsid w:val="00EA453A"/>
    <w:rsid w:val="00EA4963"/>
    <w:rsid w:val="00EA5248"/>
    <w:rsid w:val="00EA5D92"/>
    <w:rsid w:val="00EA5E7C"/>
    <w:rsid w:val="00EA6A3E"/>
    <w:rsid w:val="00EA6AE3"/>
    <w:rsid w:val="00EA6C7F"/>
    <w:rsid w:val="00EA7161"/>
    <w:rsid w:val="00EA763E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707D"/>
    <w:rsid w:val="00EB7445"/>
    <w:rsid w:val="00EC0790"/>
    <w:rsid w:val="00EC25BD"/>
    <w:rsid w:val="00EC41DC"/>
    <w:rsid w:val="00EC5AF7"/>
    <w:rsid w:val="00EC669F"/>
    <w:rsid w:val="00EC6E57"/>
    <w:rsid w:val="00ED040E"/>
    <w:rsid w:val="00ED0AFB"/>
    <w:rsid w:val="00ED0BC2"/>
    <w:rsid w:val="00ED16A0"/>
    <w:rsid w:val="00ED1F4D"/>
    <w:rsid w:val="00ED2D72"/>
    <w:rsid w:val="00ED5576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4822"/>
    <w:rsid w:val="00EE5912"/>
    <w:rsid w:val="00EE602B"/>
    <w:rsid w:val="00EE6639"/>
    <w:rsid w:val="00EE6C68"/>
    <w:rsid w:val="00EF3E92"/>
    <w:rsid w:val="00EF44B3"/>
    <w:rsid w:val="00EF45DC"/>
    <w:rsid w:val="00EF498A"/>
    <w:rsid w:val="00EF4E5D"/>
    <w:rsid w:val="00EF6994"/>
    <w:rsid w:val="00EF7792"/>
    <w:rsid w:val="00F007CE"/>
    <w:rsid w:val="00F025B2"/>
    <w:rsid w:val="00F0322C"/>
    <w:rsid w:val="00F04134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5CAF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2A4C"/>
    <w:rsid w:val="00F32C38"/>
    <w:rsid w:val="00F331B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7717"/>
    <w:rsid w:val="00F403C5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4B6"/>
    <w:rsid w:val="00F51E04"/>
    <w:rsid w:val="00F5219C"/>
    <w:rsid w:val="00F52D6D"/>
    <w:rsid w:val="00F53666"/>
    <w:rsid w:val="00F53B48"/>
    <w:rsid w:val="00F553C7"/>
    <w:rsid w:val="00F55E11"/>
    <w:rsid w:val="00F56ADC"/>
    <w:rsid w:val="00F61FA2"/>
    <w:rsid w:val="00F62030"/>
    <w:rsid w:val="00F64700"/>
    <w:rsid w:val="00F64A74"/>
    <w:rsid w:val="00F6692E"/>
    <w:rsid w:val="00F7118F"/>
    <w:rsid w:val="00F714BD"/>
    <w:rsid w:val="00F71986"/>
    <w:rsid w:val="00F71BE4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E27"/>
    <w:rsid w:val="00F8214F"/>
    <w:rsid w:val="00F82650"/>
    <w:rsid w:val="00F83941"/>
    <w:rsid w:val="00F83D17"/>
    <w:rsid w:val="00F83EC2"/>
    <w:rsid w:val="00F852DA"/>
    <w:rsid w:val="00F8596D"/>
    <w:rsid w:val="00F86338"/>
    <w:rsid w:val="00F87173"/>
    <w:rsid w:val="00F87B5B"/>
    <w:rsid w:val="00F914FE"/>
    <w:rsid w:val="00F91502"/>
    <w:rsid w:val="00F91A89"/>
    <w:rsid w:val="00F91CA5"/>
    <w:rsid w:val="00F923D6"/>
    <w:rsid w:val="00F92884"/>
    <w:rsid w:val="00F933F7"/>
    <w:rsid w:val="00F95525"/>
    <w:rsid w:val="00F95BF5"/>
    <w:rsid w:val="00F96407"/>
    <w:rsid w:val="00F9670A"/>
    <w:rsid w:val="00F96D15"/>
    <w:rsid w:val="00F96DFE"/>
    <w:rsid w:val="00F97A52"/>
    <w:rsid w:val="00F97AB0"/>
    <w:rsid w:val="00FA0BE6"/>
    <w:rsid w:val="00FA1766"/>
    <w:rsid w:val="00FA17D2"/>
    <w:rsid w:val="00FA1D9D"/>
    <w:rsid w:val="00FA1F51"/>
    <w:rsid w:val="00FA2D20"/>
    <w:rsid w:val="00FA2E70"/>
    <w:rsid w:val="00FA3134"/>
    <w:rsid w:val="00FA3284"/>
    <w:rsid w:val="00FA392E"/>
    <w:rsid w:val="00FA3D98"/>
    <w:rsid w:val="00FA3EB1"/>
    <w:rsid w:val="00FA424E"/>
    <w:rsid w:val="00FA48C4"/>
    <w:rsid w:val="00FA5D19"/>
    <w:rsid w:val="00FA6875"/>
    <w:rsid w:val="00FA698B"/>
    <w:rsid w:val="00FA7691"/>
    <w:rsid w:val="00FA7F0B"/>
    <w:rsid w:val="00FB04DA"/>
    <w:rsid w:val="00FB2609"/>
    <w:rsid w:val="00FB37BC"/>
    <w:rsid w:val="00FB5100"/>
    <w:rsid w:val="00FB55A6"/>
    <w:rsid w:val="00FB6046"/>
    <w:rsid w:val="00FB6250"/>
    <w:rsid w:val="00FB62FC"/>
    <w:rsid w:val="00FB710D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AD6"/>
    <w:rsid w:val="00FD13CC"/>
    <w:rsid w:val="00FD150D"/>
    <w:rsid w:val="00FD167D"/>
    <w:rsid w:val="00FD1813"/>
    <w:rsid w:val="00FD1FF3"/>
    <w:rsid w:val="00FD26FF"/>
    <w:rsid w:val="00FD2A7E"/>
    <w:rsid w:val="00FD345D"/>
    <w:rsid w:val="00FD3972"/>
    <w:rsid w:val="00FD3B90"/>
    <w:rsid w:val="00FD3FB2"/>
    <w:rsid w:val="00FD44AF"/>
    <w:rsid w:val="00FD4A02"/>
    <w:rsid w:val="00FD53C0"/>
    <w:rsid w:val="00FD5E64"/>
    <w:rsid w:val="00FD5F2D"/>
    <w:rsid w:val="00FD6DC3"/>
    <w:rsid w:val="00FD6F21"/>
    <w:rsid w:val="00FD752E"/>
    <w:rsid w:val="00FD7EE4"/>
    <w:rsid w:val="00FE02A6"/>
    <w:rsid w:val="00FE03C4"/>
    <w:rsid w:val="00FE04D6"/>
    <w:rsid w:val="00FE0A70"/>
    <w:rsid w:val="00FE1A87"/>
    <w:rsid w:val="00FE1FCA"/>
    <w:rsid w:val="00FE2206"/>
    <w:rsid w:val="00FE2307"/>
    <w:rsid w:val="00FE3245"/>
    <w:rsid w:val="00FE49D1"/>
    <w:rsid w:val="00FE4BFE"/>
    <w:rsid w:val="00FE52D4"/>
    <w:rsid w:val="00FE59C8"/>
    <w:rsid w:val="00FE5A25"/>
    <w:rsid w:val="00FF0820"/>
    <w:rsid w:val="00FF1593"/>
    <w:rsid w:val="00FF3B9B"/>
    <w:rsid w:val="00FF609D"/>
    <w:rsid w:val="00FF6295"/>
    <w:rsid w:val="00FF6355"/>
    <w:rsid w:val="00FF66CD"/>
    <w:rsid w:val="00FF6827"/>
    <w:rsid w:val="00FF6F1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5DAB6C"/>
  <w15:docId w15:val="{BD9A9E2F-9900-4BBF-AC78-6B045DBB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9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uiPriority w:val="99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35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1246A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DA30D-4818-4B2B-9924-894AA5FDE5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4594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Wielgus</dc:creator>
  <cp:lastModifiedBy>Anna Zolnik</cp:lastModifiedBy>
  <cp:revision>4</cp:revision>
  <cp:lastPrinted>2018-07-11T09:06:00Z</cp:lastPrinted>
  <dcterms:created xsi:type="dcterms:W3CDTF">2018-07-11T09:22:00Z</dcterms:created>
  <dcterms:modified xsi:type="dcterms:W3CDTF">2018-07-11T09:24:00Z</dcterms:modified>
</cp:coreProperties>
</file>