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7703" w14:textId="77777777" w:rsidR="0003666D" w:rsidRPr="00744C4B" w:rsidRDefault="0003666D" w:rsidP="00744C4B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Załącznik nr 1 do SIWZ</w:t>
      </w:r>
    </w:p>
    <w:p w14:paraId="09E8755A" w14:textId="77777777" w:rsidR="00744C4B" w:rsidRDefault="00744C4B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35EAA735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061D67DC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i/>
          <w:sz w:val="22"/>
          <w:szCs w:val="22"/>
        </w:rPr>
      </w:pPr>
      <w:r w:rsidRPr="00744C4B">
        <w:rPr>
          <w:rFonts w:asciiTheme="majorHAnsi" w:hAnsiTheme="majorHAnsi"/>
          <w:i/>
          <w:sz w:val="22"/>
          <w:szCs w:val="22"/>
        </w:rPr>
        <w:t xml:space="preserve"> (pieczęć wykonawcy)</w:t>
      </w:r>
    </w:p>
    <w:p w14:paraId="312620F7" w14:textId="77777777" w:rsidR="00CA2B01" w:rsidRPr="00744C4B" w:rsidRDefault="00CA2B01" w:rsidP="00744C4B">
      <w:pPr>
        <w:ind w:left="5672" w:firstLine="709"/>
        <w:jc w:val="both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1ECB667E" w14:textId="77777777" w:rsidR="00CA2B01" w:rsidRPr="00744C4B" w:rsidRDefault="00CA2B01" w:rsidP="00744C4B">
      <w:pPr>
        <w:ind w:left="5672" w:firstLine="709"/>
        <w:jc w:val="both"/>
        <w:rPr>
          <w:rFonts w:asciiTheme="majorHAnsi" w:hAnsiTheme="majorHAnsi"/>
          <w:i/>
          <w:sz w:val="22"/>
          <w:szCs w:val="22"/>
        </w:rPr>
      </w:pPr>
      <w:r w:rsidRPr="00744C4B">
        <w:rPr>
          <w:rFonts w:asciiTheme="majorHAnsi" w:hAnsiTheme="majorHAnsi"/>
          <w:i/>
          <w:sz w:val="22"/>
          <w:szCs w:val="22"/>
        </w:rPr>
        <w:t>( miejscowość, data)</w:t>
      </w:r>
    </w:p>
    <w:p w14:paraId="7C27C38A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1C85882F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49C64113" w14:textId="77777777" w:rsidR="00CA2B01" w:rsidRPr="00A60072" w:rsidRDefault="00CA2B01" w:rsidP="00744C4B">
      <w:pPr>
        <w:jc w:val="center"/>
        <w:outlineLvl w:val="0"/>
        <w:rPr>
          <w:rFonts w:asciiTheme="majorHAnsi" w:hAnsiTheme="majorHAnsi"/>
          <w:b/>
          <w:sz w:val="26"/>
          <w:szCs w:val="26"/>
        </w:rPr>
      </w:pPr>
      <w:r w:rsidRPr="00A60072">
        <w:rPr>
          <w:rFonts w:asciiTheme="majorHAnsi" w:hAnsiTheme="majorHAnsi"/>
          <w:b/>
          <w:sz w:val="26"/>
          <w:szCs w:val="26"/>
        </w:rPr>
        <w:t>FORMULARZ OFERTY</w:t>
      </w:r>
    </w:p>
    <w:p w14:paraId="55BB531D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0E7057E1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06E80C23" w14:textId="77777777" w:rsidR="00CA2B01" w:rsidRPr="00744C4B" w:rsidRDefault="00CA2B01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NAZWA WYKONAWCY:…………………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………………………………….</w:t>
      </w:r>
      <w:r w:rsidRPr="00744C4B">
        <w:rPr>
          <w:rFonts w:asciiTheme="majorHAnsi" w:hAnsiTheme="majorHAnsi"/>
          <w:sz w:val="22"/>
          <w:szCs w:val="22"/>
        </w:rPr>
        <w:t>………………</w:t>
      </w:r>
      <w:r w:rsidR="00744C4B">
        <w:rPr>
          <w:rFonts w:asciiTheme="majorHAnsi" w:hAnsiTheme="majorHAnsi"/>
          <w:sz w:val="22"/>
          <w:szCs w:val="22"/>
        </w:rPr>
        <w:t>………………………………………</w:t>
      </w:r>
    </w:p>
    <w:p w14:paraId="0F265370" w14:textId="77777777" w:rsidR="00A570DE" w:rsidRPr="00744C4B" w:rsidRDefault="00A570DE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…………………………………………………………………………………………………...</w:t>
      </w:r>
      <w:r w:rsidR="00744C4B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14:paraId="4C5BB66B" w14:textId="77777777" w:rsidR="00A570DE" w:rsidRPr="00744C4B" w:rsidRDefault="00A570DE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…………………………………………………………………………………………………...</w:t>
      </w:r>
      <w:r w:rsidR="00744C4B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14:paraId="757212B1" w14:textId="77777777" w:rsidR="00CA2B01" w:rsidRPr="00744C4B" w:rsidRDefault="00CA2B01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ADRES:……………………………………………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…………………………………</w:t>
      </w:r>
      <w:r w:rsidRPr="00744C4B">
        <w:rPr>
          <w:rFonts w:asciiTheme="majorHAnsi" w:hAnsiTheme="majorHAnsi"/>
          <w:sz w:val="22"/>
          <w:szCs w:val="22"/>
        </w:rPr>
        <w:t>…………</w:t>
      </w:r>
      <w:r w:rsidR="00744C4B">
        <w:rPr>
          <w:rFonts w:asciiTheme="majorHAnsi" w:hAnsiTheme="majorHAnsi"/>
          <w:sz w:val="22"/>
          <w:szCs w:val="22"/>
        </w:rPr>
        <w:t>………………………………………….</w:t>
      </w:r>
    </w:p>
    <w:p w14:paraId="3443F8C0" w14:textId="77777777" w:rsidR="00CA2B01" w:rsidRPr="00744C4B" w:rsidRDefault="00CA2B01" w:rsidP="00744C4B">
      <w:pPr>
        <w:pStyle w:val="Zwykyteks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NIP: …………………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…………………</w:t>
      </w:r>
      <w:r w:rsidRPr="00744C4B">
        <w:rPr>
          <w:rFonts w:asciiTheme="majorHAnsi" w:hAnsiTheme="majorHAnsi"/>
          <w:sz w:val="22"/>
          <w:szCs w:val="22"/>
        </w:rPr>
        <w:t>…….</w:t>
      </w:r>
    </w:p>
    <w:p w14:paraId="2EAABFAF" w14:textId="77777777" w:rsidR="00CA2B01" w:rsidRPr="00744C4B" w:rsidRDefault="00CA2B01" w:rsidP="00744C4B">
      <w:pPr>
        <w:pStyle w:val="Zwykyteks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Telefon:……………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…………….</w:t>
      </w:r>
      <w:r w:rsidRPr="00744C4B">
        <w:rPr>
          <w:rFonts w:asciiTheme="majorHAnsi" w:hAnsiTheme="majorHAnsi"/>
          <w:sz w:val="22"/>
          <w:szCs w:val="22"/>
        </w:rPr>
        <w:t xml:space="preserve">………. </w:t>
      </w:r>
    </w:p>
    <w:p w14:paraId="67885F8F" w14:textId="77777777" w:rsidR="00CA2B01" w:rsidRPr="00744C4B" w:rsidRDefault="00CA2B01" w:rsidP="00744C4B">
      <w:pPr>
        <w:pStyle w:val="normaltableau"/>
        <w:spacing w:before="0" w:after="0" w:line="480" w:lineRule="auto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FAX lub e-mail na który zamawiający ma przesyłać korespondencję ...................................</w:t>
      </w:r>
      <w:r w:rsidR="00A570DE" w:rsidRPr="00744C4B">
        <w:rPr>
          <w:rFonts w:asciiTheme="majorHAnsi" w:hAnsiTheme="majorHAnsi"/>
          <w:lang w:val="pl-PL" w:eastAsia="en-US"/>
        </w:rPr>
        <w:t>.........</w:t>
      </w:r>
      <w:r w:rsidRPr="00744C4B">
        <w:rPr>
          <w:rFonts w:asciiTheme="majorHAnsi" w:hAnsiTheme="majorHAnsi"/>
          <w:lang w:val="pl-PL" w:eastAsia="en-US"/>
        </w:rPr>
        <w:t>...............</w:t>
      </w:r>
    </w:p>
    <w:p w14:paraId="75C6D99F" w14:textId="77777777" w:rsidR="00744C4B" w:rsidRPr="00744C4B" w:rsidRDefault="00744C4B" w:rsidP="00744C4B">
      <w:pPr>
        <w:pStyle w:val="normaltableau"/>
        <w:spacing w:before="0" w:after="0"/>
        <w:jc w:val="center"/>
        <w:rPr>
          <w:rFonts w:asciiTheme="majorHAnsi" w:hAnsiTheme="majorHAnsi"/>
          <w:b/>
          <w:lang w:val="pl-PL" w:eastAsia="en-US"/>
        </w:rPr>
      </w:pPr>
      <w:r w:rsidRPr="00744C4B">
        <w:rPr>
          <w:rFonts w:asciiTheme="majorHAnsi" w:hAnsiTheme="majorHAnsi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68979F72" w14:textId="77777777" w:rsidR="00CA2B01" w:rsidRPr="00744C4B" w:rsidRDefault="00CA2B01" w:rsidP="00744C4B">
      <w:pPr>
        <w:pStyle w:val="normaltableau"/>
        <w:rPr>
          <w:rFonts w:asciiTheme="majorHAnsi" w:eastAsia="MS Mincho" w:hAnsiTheme="majorHAnsi"/>
          <w:b/>
          <w:lang w:val="pl-PL"/>
        </w:rPr>
      </w:pPr>
    </w:p>
    <w:p w14:paraId="1BCCCDD4" w14:textId="77777777" w:rsidR="00CA2B01" w:rsidRPr="00744C4B" w:rsidRDefault="00CA2B01" w:rsidP="00744C4B">
      <w:pPr>
        <w:pStyle w:val="normaltableau"/>
        <w:rPr>
          <w:rFonts w:asciiTheme="majorHAnsi" w:eastAsia="MS Mincho" w:hAnsiTheme="majorHAnsi"/>
          <w:b/>
          <w:lang w:val="pl-PL"/>
        </w:rPr>
      </w:pPr>
      <w:r w:rsidRPr="00744C4B">
        <w:rPr>
          <w:rFonts w:asciiTheme="majorHAnsi" w:eastAsia="MS Mincho" w:hAnsiTheme="majorHAnsi"/>
          <w:lang w:val="pl-PL"/>
        </w:rPr>
        <w:t xml:space="preserve">W odpowiedzi na ogłoszenie o przetargu nieograniczonym na </w:t>
      </w:r>
      <w:r w:rsidRPr="00744C4B">
        <w:rPr>
          <w:rFonts w:asciiTheme="majorHAnsi" w:eastAsia="MS Mincho" w:hAnsiTheme="majorHAnsi"/>
          <w:b/>
          <w:lang w:val="pl-PL"/>
        </w:rPr>
        <w:t xml:space="preserve">usługę sukcesywnej rezerwacji, sprzedaży i dostawy biletów lotniczych </w:t>
      </w:r>
      <w:r w:rsidR="00472827" w:rsidRPr="00472827">
        <w:rPr>
          <w:rFonts w:asciiTheme="majorHAnsi" w:eastAsia="MS Mincho" w:hAnsiTheme="majorHAnsi"/>
          <w:b/>
          <w:lang w:val="pl-PL"/>
        </w:rPr>
        <w:t xml:space="preserve">na potrzeby Międzynarodowego Instytutu Biologii Molekularnej i Komórkowej w Warszawie </w:t>
      </w:r>
      <w:r w:rsidRPr="00744C4B">
        <w:rPr>
          <w:rFonts w:asciiTheme="majorHAnsi" w:eastAsia="MS Mincho" w:hAnsiTheme="majorHAnsi"/>
          <w:b/>
          <w:lang w:val="pl-PL"/>
        </w:rPr>
        <w:t xml:space="preserve">(znak sprawy: </w:t>
      </w:r>
      <w:r w:rsidR="00B42570" w:rsidRPr="00CD5B68">
        <w:rPr>
          <w:rFonts w:asciiTheme="majorHAnsi" w:eastAsia="MS Mincho" w:hAnsiTheme="majorHAnsi"/>
          <w:b/>
          <w:lang w:val="pl-PL"/>
        </w:rPr>
        <w:t>ADZ.261.</w:t>
      </w:r>
      <w:r w:rsidR="009A0D3D">
        <w:rPr>
          <w:rFonts w:asciiTheme="majorHAnsi" w:eastAsia="MS Mincho" w:hAnsiTheme="majorHAnsi"/>
          <w:b/>
          <w:lang w:val="pl-PL"/>
        </w:rPr>
        <w:t>30</w:t>
      </w:r>
      <w:r w:rsidR="004135CF" w:rsidRPr="00CD5B68">
        <w:rPr>
          <w:rFonts w:asciiTheme="majorHAnsi" w:eastAsia="MS Mincho" w:hAnsiTheme="majorHAnsi"/>
          <w:b/>
          <w:lang w:val="pl-PL"/>
        </w:rPr>
        <w:t>.</w:t>
      </w:r>
      <w:r w:rsidR="004135CF" w:rsidRPr="00CD5B68" w:rsidDel="004135CF">
        <w:rPr>
          <w:rFonts w:asciiTheme="majorHAnsi" w:eastAsia="MS Mincho" w:hAnsiTheme="majorHAnsi"/>
          <w:b/>
          <w:lang w:val="pl-PL"/>
        </w:rPr>
        <w:t xml:space="preserve"> </w:t>
      </w:r>
      <w:r w:rsidR="002E3B6D" w:rsidRPr="00CD5B68">
        <w:rPr>
          <w:rFonts w:asciiTheme="majorHAnsi" w:eastAsia="MS Mincho" w:hAnsiTheme="majorHAnsi"/>
          <w:b/>
          <w:lang w:val="pl-PL"/>
        </w:rPr>
        <w:t>201</w:t>
      </w:r>
      <w:r w:rsidR="009A0D3D">
        <w:rPr>
          <w:rFonts w:asciiTheme="majorHAnsi" w:eastAsia="MS Mincho" w:hAnsiTheme="majorHAnsi"/>
          <w:b/>
          <w:lang w:val="pl-PL"/>
        </w:rPr>
        <w:t>9</w:t>
      </w:r>
      <w:r w:rsidRPr="00CD5B68">
        <w:rPr>
          <w:rFonts w:asciiTheme="majorHAnsi" w:eastAsia="MS Mincho" w:hAnsiTheme="majorHAnsi"/>
          <w:b/>
          <w:lang w:val="pl-PL"/>
        </w:rPr>
        <w:t>),</w:t>
      </w:r>
    </w:p>
    <w:p w14:paraId="1B0109B2" w14:textId="77777777" w:rsidR="00CA2B01" w:rsidRPr="00744C4B" w:rsidRDefault="00CA2B01" w:rsidP="00744C4B">
      <w:pPr>
        <w:pStyle w:val="normaltableau"/>
        <w:rPr>
          <w:rFonts w:asciiTheme="majorHAnsi" w:hAnsiTheme="majorHAnsi"/>
          <w:lang w:val="pl-PL" w:eastAsia="en-US"/>
        </w:rPr>
      </w:pPr>
      <w:r w:rsidRPr="00744C4B">
        <w:rPr>
          <w:rFonts w:asciiTheme="majorHAnsi" w:eastAsia="MS Mincho" w:hAnsiTheme="majorHAnsi"/>
          <w:lang w:val="pl-PL"/>
        </w:rPr>
        <w:t xml:space="preserve">zgodnie z warunkami i wymogami zawartymi w </w:t>
      </w:r>
      <w:r w:rsidR="00A570DE" w:rsidRPr="00744C4B">
        <w:rPr>
          <w:rFonts w:asciiTheme="majorHAnsi" w:eastAsia="MS Mincho" w:hAnsiTheme="majorHAnsi"/>
          <w:lang w:val="pl-PL"/>
        </w:rPr>
        <w:t>Specyfikacji Istotnych Warunków Zamówienia, zwanej dalej „SIWZ”</w:t>
      </w:r>
      <w:r w:rsidRPr="00744C4B">
        <w:rPr>
          <w:rFonts w:asciiTheme="majorHAnsi" w:eastAsia="MS Mincho" w:hAnsiTheme="majorHAnsi"/>
          <w:lang w:val="pl-PL"/>
        </w:rPr>
        <w:t xml:space="preserve"> oraz </w:t>
      </w:r>
      <w:r w:rsidR="00A570DE" w:rsidRPr="00744C4B">
        <w:rPr>
          <w:rFonts w:asciiTheme="majorHAnsi" w:eastAsia="MS Mincho" w:hAnsiTheme="majorHAnsi"/>
          <w:lang w:val="pl-PL"/>
        </w:rPr>
        <w:t xml:space="preserve">w </w:t>
      </w:r>
      <w:r w:rsidRPr="00744C4B">
        <w:rPr>
          <w:rFonts w:asciiTheme="majorHAnsi" w:eastAsia="MS Mincho" w:hAnsiTheme="majorHAnsi"/>
          <w:lang w:val="pl-PL"/>
        </w:rPr>
        <w:t>załącznikach do SIWZ</w:t>
      </w:r>
      <w:r w:rsidR="00A570DE" w:rsidRPr="00744C4B">
        <w:rPr>
          <w:rFonts w:asciiTheme="majorHAnsi" w:eastAsia="MS Mincho" w:hAnsiTheme="majorHAnsi"/>
          <w:lang w:val="pl-PL"/>
        </w:rPr>
        <w:t xml:space="preserve"> oferujemy</w:t>
      </w:r>
      <w:r w:rsidRPr="00744C4B">
        <w:rPr>
          <w:rFonts w:asciiTheme="majorHAnsi" w:eastAsia="MS Mincho" w:hAnsiTheme="majorHAnsi"/>
          <w:lang w:val="pl-PL"/>
        </w:rPr>
        <w:t>:</w:t>
      </w:r>
    </w:p>
    <w:p w14:paraId="11DDB6AD" w14:textId="77777777" w:rsidR="00CA2B01" w:rsidRPr="00744C4B" w:rsidRDefault="00CA2B01" w:rsidP="00744C4B">
      <w:pPr>
        <w:pStyle w:val="normaltableau"/>
        <w:rPr>
          <w:rFonts w:asciiTheme="majorHAnsi" w:hAnsiTheme="majorHAnsi"/>
          <w:b/>
          <w:i/>
          <w:lang w:val="pl-PL" w:eastAsia="en-US"/>
        </w:rPr>
      </w:pPr>
    </w:p>
    <w:p w14:paraId="01B5C97E" w14:textId="77777777" w:rsidR="00CA2B01" w:rsidRPr="00744C4B" w:rsidRDefault="00CA2B01" w:rsidP="0054208F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cena brutto opłaty transakcyjnej za wystawienie jednego biletu lotniczego zagranicznego lub krajowego w kwocie:</w:t>
      </w:r>
    </w:p>
    <w:p w14:paraId="35FF948E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8F2E4C1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 xml:space="preserve"> …………………………….. (słownie: ……………..…………………………….… ), </w:t>
      </w:r>
    </w:p>
    <w:p w14:paraId="093E9071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037E7BD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i/>
          <w:sz w:val="22"/>
          <w:szCs w:val="22"/>
          <w:u w:val="single"/>
        </w:rPr>
      </w:pPr>
      <w:r w:rsidRPr="00744C4B">
        <w:rPr>
          <w:rFonts w:asciiTheme="majorHAnsi" w:hAnsiTheme="majorHAnsi"/>
          <w:i/>
          <w:sz w:val="22"/>
          <w:szCs w:val="22"/>
          <w:u w:val="single"/>
        </w:rPr>
        <w:t xml:space="preserve">Uwaga! </w:t>
      </w:r>
    </w:p>
    <w:p w14:paraId="3BC20957" w14:textId="77777777" w:rsidR="00CA2B01" w:rsidRDefault="00CA2B01" w:rsidP="00744C4B">
      <w:pPr>
        <w:pStyle w:val="Zwykytekst"/>
        <w:tabs>
          <w:tab w:val="num" w:pos="1193"/>
        </w:tabs>
        <w:spacing w:line="276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Cena opłaty transakcyjnej musi być wyższa niż 0 zł i musi być podana w złotych polskich, cyfrowo i słownie, oraz określona z dokładnością do dwóch miejsc po przecinku.</w:t>
      </w:r>
      <w:r w:rsidRPr="00744C4B">
        <w:rPr>
          <w:rFonts w:asciiTheme="majorHAnsi" w:eastAsia="MS Mincho" w:hAnsiTheme="majorHAnsi"/>
          <w:sz w:val="22"/>
          <w:szCs w:val="22"/>
        </w:rPr>
        <w:t xml:space="preserve"> Cena opłaty transakcyjnej za wystawienie jednego biletu powinna obejmować wszystkie koszty związane z realizacją zamówienia, a w szczególności: rezerwację, wystawienie </w:t>
      </w:r>
      <w:r w:rsidRPr="00744C4B">
        <w:rPr>
          <w:rFonts w:asciiTheme="majorHAnsi" w:eastAsia="MS Mincho" w:hAnsiTheme="majorHAnsi"/>
          <w:sz w:val="22"/>
          <w:szCs w:val="22"/>
        </w:rPr>
        <w:br/>
        <w:t>i sprzedaż biletów (</w:t>
      </w:r>
      <w:r w:rsidRPr="00744C4B">
        <w:rPr>
          <w:rFonts w:asciiTheme="majorHAnsi" w:hAnsiTheme="majorHAnsi"/>
          <w:sz w:val="22"/>
          <w:szCs w:val="22"/>
        </w:rPr>
        <w:t xml:space="preserve">nie wlicza się kosztu biletu wynikającego z taryfy przewoźnika) </w:t>
      </w:r>
      <w:r w:rsidRPr="00744C4B">
        <w:rPr>
          <w:rFonts w:asciiTheme="majorHAnsi" w:hAnsiTheme="majorHAnsi"/>
          <w:sz w:val="22"/>
          <w:szCs w:val="22"/>
        </w:rPr>
        <w:br/>
        <w:t xml:space="preserve">oraz pozostałymi kosztami, jakie poniesie Wykonawca z tytułu należytej realizacji przedmiotu zamówienia, zgodnie z wymaganiami określonymi w SIWZ, </w:t>
      </w:r>
      <w:r w:rsidR="009A0D3D">
        <w:rPr>
          <w:rFonts w:asciiTheme="majorHAnsi" w:hAnsiTheme="majorHAnsi"/>
          <w:sz w:val="22"/>
          <w:szCs w:val="22"/>
        </w:rPr>
        <w:br/>
      </w:r>
      <w:r w:rsidRPr="00744C4B">
        <w:rPr>
          <w:rFonts w:asciiTheme="majorHAnsi" w:hAnsiTheme="majorHAnsi"/>
          <w:sz w:val="22"/>
          <w:szCs w:val="22"/>
        </w:rPr>
        <w:t>przy zastosowaniu podatku od towarów i usług (VAT), zgodn</w:t>
      </w:r>
      <w:r w:rsidR="00744C4B">
        <w:rPr>
          <w:rFonts w:asciiTheme="majorHAnsi" w:hAnsiTheme="majorHAnsi"/>
          <w:sz w:val="22"/>
          <w:szCs w:val="22"/>
        </w:rPr>
        <w:t>ie z obowiązującymi przepisami.</w:t>
      </w:r>
    </w:p>
    <w:p w14:paraId="1DED139E" w14:textId="77777777" w:rsidR="00744C4B" w:rsidRDefault="00744C4B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B16530A" w14:textId="77777777" w:rsidR="00CA2B01" w:rsidRPr="00744C4B" w:rsidRDefault="00CA2B01" w:rsidP="0054208F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lastRenderedPageBreak/>
        <w:t xml:space="preserve">upust od ceny biletu lotniczego przewoźnika, przy sprzedaży biletu, w wysokości: </w:t>
      </w:r>
      <w:r w:rsidR="00744C4B">
        <w:rPr>
          <w:rFonts w:asciiTheme="majorHAnsi" w:hAnsiTheme="majorHAnsi"/>
          <w:sz w:val="22"/>
          <w:szCs w:val="22"/>
        </w:rPr>
        <w:t>……...%</w:t>
      </w:r>
    </w:p>
    <w:p w14:paraId="127C7AC8" w14:textId="77777777" w:rsidR="00CA2B01" w:rsidRPr="00744C4B" w:rsidRDefault="00CA2B01" w:rsidP="00542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Oświadczamy, że czas odpowiedzi na zapytanie dotyczące propozycji rezerwacji biletu lotniczego wynosi:</w:t>
      </w:r>
    </w:p>
    <w:p w14:paraId="4C7EFD75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ECE5130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maksymalnie …………………………. godziny.</w:t>
      </w:r>
    </w:p>
    <w:p w14:paraId="0C0D768F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B89F070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(wartości możliwe do wyboru: 1, 2, 3, lub 4 godziny – zgodnie z SIWZ).</w:t>
      </w:r>
    </w:p>
    <w:p w14:paraId="75D9E422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311D879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akceptujemy w całości wszystkie warunki zawarte w SIWZ.</w:t>
      </w:r>
    </w:p>
    <w:p w14:paraId="1EAA77FF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eastAsia="MS Mincho" w:hAnsiTheme="majorHAnsi"/>
          <w:bCs/>
          <w:sz w:val="22"/>
          <w:szCs w:val="22"/>
          <w:u w:val="single"/>
        </w:rPr>
        <w:t xml:space="preserve">Oświadczamy, iż oferujemy bilety wszystkich linii lotniczych zrzeszonych w IATA </w:t>
      </w:r>
      <w:r w:rsidR="00487832">
        <w:rPr>
          <w:rFonts w:asciiTheme="majorHAnsi" w:eastAsia="MS Mincho" w:hAnsiTheme="majorHAnsi"/>
          <w:bCs/>
          <w:sz w:val="22"/>
          <w:szCs w:val="22"/>
          <w:u w:val="single"/>
        </w:rPr>
        <w:br/>
      </w:r>
      <w:r w:rsidRPr="00744C4B">
        <w:rPr>
          <w:rFonts w:asciiTheme="majorHAnsi" w:eastAsia="MS Mincho" w:hAnsiTheme="majorHAnsi"/>
          <w:bCs/>
          <w:sz w:val="22"/>
          <w:szCs w:val="22"/>
          <w:u w:val="single"/>
        </w:rPr>
        <w:t>oraz tanich linii lotniczych.</w:t>
      </w:r>
    </w:p>
    <w:p w14:paraId="0CCA238B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powyższe ceny brutto zawierają wszystkie koszty, jakie ponosi Zamawiający w przypadku wyboru niniejszej oferty.</w:t>
      </w:r>
    </w:p>
    <w:p w14:paraId="41C23DEC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zapoznaliśmy się z SIWZ oraz wzorem umowy w sprawie zamówienia publicznego i nie wnosimy do niej żadnych zastrzeżeń.</w:t>
      </w:r>
    </w:p>
    <w:p w14:paraId="53CE69F0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 xml:space="preserve">Oświadczamy, że </w:t>
      </w:r>
      <w:r w:rsidRPr="00744C4B">
        <w:rPr>
          <w:rFonts w:asciiTheme="majorHAnsi" w:hAnsiTheme="majorHAnsi"/>
          <w:sz w:val="22"/>
          <w:szCs w:val="22"/>
          <w:lang w:eastAsia="en-US"/>
        </w:rPr>
        <w:t>akceptujemy warunki gwarancji i płatności za zrealizowanie przedmiotu zamówienia określone w SIWZ.</w:t>
      </w:r>
    </w:p>
    <w:p w14:paraId="30C308E9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5399BA0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4E141FD1" w14:textId="6EA06EF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iż przewidujemy/nie przewidujemy powierzenie podwykonawcom realizacji zamówienia w zakresie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744C4B">
        <w:rPr>
          <w:rFonts w:asciiTheme="majorHAnsi" w:hAnsiTheme="majorHAnsi"/>
          <w:sz w:val="22"/>
          <w:szCs w:val="22"/>
          <w:lang w:eastAsia="en-US"/>
        </w:rPr>
        <w:t>……………………………………………………… ……………………………………………………………………………………….……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751574D5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</w:p>
    <w:p w14:paraId="532FFC66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zapoznaliśmy się z postanowieniami umowy, określonymi w </w:t>
      </w:r>
      <w:r w:rsidR="005C1033" w:rsidRPr="00CD5B68">
        <w:rPr>
          <w:rFonts w:asciiTheme="majorHAnsi" w:hAnsiTheme="majorHAnsi"/>
          <w:sz w:val="22"/>
          <w:szCs w:val="22"/>
          <w:lang w:eastAsia="en-US"/>
        </w:rPr>
        <w:t xml:space="preserve">Załączniku nr 4 do </w:t>
      </w:r>
      <w:r w:rsidRPr="00CD5B68">
        <w:rPr>
          <w:rFonts w:asciiTheme="majorHAnsi" w:hAnsiTheme="majorHAnsi"/>
          <w:sz w:val="22"/>
          <w:szCs w:val="22"/>
          <w:lang w:eastAsia="en-US"/>
        </w:rPr>
        <w:t>SIWZ</w:t>
      </w:r>
      <w:r w:rsidRPr="00744C4B">
        <w:rPr>
          <w:rFonts w:asciiTheme="majorHAnsi" w:hAnsiTheme="majorHAnsi"/>
          <w:sz w:val="22"/>
          <w:szCs w:val="22"/>
          <w:lang w:eastAsia="en-US"/>
        </w:rPr>
        <w:t xml:space="preserve"> i zobowiązujemy się, w przypadku wyboru naszej oferty, do zawarcia umowy zgod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>nej z </w:t>
      </w:r>
      <w:r w:rsidRPr="00744C4B">
        <w:rPr>
          <w:rFonts w:asciiTheme="majorHAnsi" w:hAnsiTheme="majorHAnsi"/>
          <w:sz w:val="22"/>
          <w:szCs w:val="22"/>
          <w:lang w:eastAsia="en-US"/>
        </w:rPr>
        <w:t>niniejszą ofertą, na warunkach określonych w </w:t>
      </w:r>
      <w:r w:rsidR="005C1033" w:rsidRPr="00744C4B">
        <w:rPr>
          <w:rFonts w:asciiTheme="majorHAnsi" w:hAnsiTheme="majorHAnsi"/>
          <w:sz w:val="22"/>
          <w:szCs w:val="22"/>
          <w:lang w:eastAsia="en-US"/>
        </w:rPr>
        <w:t>SIWZ, w </w:t>
      </w:r>
      <w:r w:rsidRPr="00744C4B">
        <w:rPr>
          <w:rFonts w:asciiTheme="majorHAnsi" w:hAnsiTheme="majorHAnsi"/>
          <w:sz w:val="22"/>
          <w:szCs w:val="22"/>
          <w:lang w:eastAsia="en-US"/>
        </w:rPr>
        <w:t>miejscu i terminie wyznaczonym przez Zamawiającego.</w:t>
      </w:r>
    </w:p>
    <w:p w14:paraId="72F2B9FB" w14:textId="77777777" w:rsidR="00744C4B" w:rsidRPr="00487832" w:rsidRDefault="00744C4B" w:rsidP="0048783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line="276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 xml:space="preserve">Oświadczam, że wyrażam zgodę na przetwarzanie danych osobowych zawartych </w:t>
      </w:r>
      <w:r w:rsidR="00487832">
        <w:rPr>
          <w:rFonts w:asciiTheme="majorHAnsi" w:hAnsiTheme="majorHAnsi"/>
          <w:sz w:val="22"/>
          <w:szCs w:val="22"/>
          <w:lang w:eastAsia="en-US"/>
        </w:rPr>
        <w:br/>
      </w:r>
      <w:r w:rsidRPr="00744C4B">
        <w:rPr>
          <w:rFonts w:asciiTheme="majorHAnsi" w:hAnsiTheme="majorHAnsi"/>
          <w:sz w:val="22"/>
          <w:szCs w:val="22"/>
          <w:lang w:eastAsia="en-US"/>
        </w:rPr>
        <w:t>w niniejszej ofercie, zgodnie z klauzulą informacyjną umieszczoną w Rozdziale XX SIWZ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64D5C5B9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Ofertę niniejszą składamy na _________ kolejno ponumerowanych stronach.</w:t>
      </w:r>
    </w:p>
    <w:p w14:paraId="780F27A4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>.</w:t>
      </w:r>
    </w:p>
    <w:p w14:paraId="7870ABD2" w14:textId="77777777" w:rsidR="00A570DE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 xml:space="preserve">WRAZ Z OFERTĄ składamy następujące oświadczenia i dokumenty: </w:t>
      </w:r>
    </w:p>
    <w:p w14:paraId="157C9133" w14:textId="77777777" w:rsidR="00A570DE" w:rsidRPr="00744C4B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a) ………………………………………………………….</w:t>
      </w:r>
    </w:p>
    <w:p w14:paraId="66DB1962" w14:textId="77777777" w:rsidR="00A570DE" w:rsidRPr="00744C4B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b) ………………………………………………………….</w:t>
      </w:r>
    </w:p>
    <w:p w14:paraId="7E69A5DB" w14:textId="77777777" w:rsidR="00A570DE" w:rsidRPr="00744C4B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c) ………………………………………………………….</w:t>
      </w:r>
      <w:r w:rsidR="00FB6250" w:rsidRPr="00744C4B">
        <w:rPr>
          <w:rFonts w:asciiTheme="majorHAnsi" w:hAnsiTheme="majorHAnsi"/>
          <w:sz w:val="22"/>
          <w:szCs w:val="22"/>
          <w:lang w:eastAsia="en-US"/>
        </w:rPr>
        <w:t xml:space="preserve"> itd.</w:t>
      </w:r>
    </w:p>
    <w:p w14:paraId="360CB9EC" w14:textId="77777777" w:rsidR="00A570DE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214553D9" w14:textId="77777777" w:rsidR="00487832" w:rsidRPr="00744C4B" w:rsidRDefault="00487832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7BAE7FC0" w14:textId="77777777" w:rsidR="00FB6250" w:rsidRPr="00487832" w:rsidRDefault="00CA2B01" w:rsidP="0048783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Wszelką korespondencję związaną z niniejszym postępowaniem należy kierować do:</w:t>
      </w:r>
    </w:p>
    <w:p w14:paraId="7067D35F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lastRenderedPageBreak/>
        <w:t>Imię i nazwisko: ……………………………………………</w:t>
      </w:r>
    </w:p>
    <w:p w14:paraId="5A24CFA2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Adres: ………………………….…………………………...</w:t>
      </w:r>
    </w:p>
    <w:p w14:paraId="513E57E3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Telefon…………………….. fax……………………………</w:t>
      </w:r>
    </w:p>
    <w:p w14:paraId="5FBE77BB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e-mail: ……………………………………………………..</w:t>
      </w:r>
      <w:r w:rsidR="00FB6250" w:rsidRPr="00744C4B">
        <w:rPr>
          <w:rFonts w:asciiTheme="majorHAnsi" w:hAnsiTheme="majorHAnsi"/>
          <w:lang w:val="pl-PL" w:eastAsia="en-US"/>
        </w:rPr>
        <w:t xml:space="preserve"> .</w:t>
      </w:r>
    </w:p>
    <w:p w14:paraId="290419BA" w14:textId="77777777" w:rsidR="00FB6250" w:rsidRPr="00744C4B" w:rsidRDefault="00FB6250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709" w:hanging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 xml:space="preserve">OŚWIADCZAMY, że zgodnie z załączonym pełnomocnictwem Pełnomocnikiem </w:t>
      </w:r>
      <w:r w:rsidR="00487832">
        <w:rPr>
          <w:rFonts w:asciiTheme="majorHAnsi" w:hAnsiTheme="majorHAnsi"/>
          <w:sz w:val="22"/>
          <w:szCs w:val="22"/>
          <w:lang w:eastAsia="en-US"/>
        </w:rPr>
        <w:br/>
      </w:r>
      <w:r w:rsidRPr="00744C4B">
        <w:rPr>
          <w:rFonts w:asciiTheme="majorHAnsi" w:hAnsiTheme="majorHAnsi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1D5BB16A" w14:textId="77777777" w:rsidR="00FB6250" w:rsidRPr="00744C4B" w:rsidRDefault="00FB6250" w:rsidP="00744C4B">
      <w:pPr>
        <w:pStyle w:val="Akapitzlist"/>
        <w:suppressAutoHyphens/>
        <w:spacing w:line="276" w:lineRule="auto"/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61B1F5DD" w14:textId="77777777" w:rsidR="005C1033" w:rsidRPr="00744C4B" w:rsidRDefault="005C1033" w:rsidP="00744C4B">
      <w:pPr>
        <w:pStyle w:val="Akapitzlist"/>
        <w:suppressAutoHyphens/>
        <w:spacing w:line="276" w:lineRule="auto"/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03320EA2" w14:textId="77777777" w:rsidR="00FB6250" w:rsidRPr="00744C4B" w:rsidRDefault="00FB6250" w:rsidP="00744C4B">
      <w:pPr>
        <w:pStyle w:val="Akapitzlist"/>
        <w:suppressAutoHyphens/>
        <w:spacing w:line="276" w:lineRule="auto"/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32680D2E" w14:textId="77777777" w:rsidR="00FB6250" w:rsidRPr="00744C4B" w:rsidRDefault="00FB6250" w:rsidP="00744C4B">
      <w:pPr>
        <w:pStyle w:val="Akapitzlist"/>
        <w:tabs>
          <w:tab w:val="left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5CCE7D9F" w14:textId="77777777" w:rsidR="00CA2B01" w:rsidRPr="00744C4B" w:rsidRDefault="00CA2B01" w:rsidP="00744C4B">
      <w:pPr>
        <w:pStyle w:val="Akapitzlist"/>
        <w:tabs>
          <w:tab w:val="left" w:pos="720"/>
        </w:tabs>
        <w:suppressAutoHyphens/>
        <w:spacing w:line="276" w:lineRule="auto"/>
        <w:ind w:left="288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78B61A6B" w14:textId="77777777" w:rsidR="00CA2B01" w:rsidRPr="00744C4B" w:rsidRDefault="00CA2B01" w:rsidP="00744C4B">
      <w:pPr>
        <w:spacing w:line="276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7D207D05" w14:textId="77777777" w:rsidR="005C1033" w:rsidRPr="00744C4B" w:rsidRDefault="005C1033" w:rsidP="00744C4B">
      <w:pPr>
        <w:spacing w:line="276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62691649" w14:textId="5C9CF3E0" w:rsidR="00CA2B01" w:rsidRPr="00744C4B" w:rsidRDefault="00CA2B01" w:rsidP="00744C4B">
      <w:pPr>
        <w:pStyle w:val="normaltableau"/>
        <w:spacing w:before="0" w:after="0" w:line="276" w:lineRule="auto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/>
        </w:rPr>
        <w:t xml:space="preserve">  </w:t>
      </w:r>
      <w:r w:rsidRPr="00744C4B">
        <w:rPr>
          <w:rFonts w:asciiTheme="majorHAnsi" w:hAnsiTheme="majorHAnsi"/>
          <w:lang w:val="pl-PL" w:eastAsia="en-US"/>
        </w:rPr>
        <w:t xml:space="preserve">………………….., dnia …...…….. </w:t>
      </w:r>
      <w:r w:rsidR="0000661E" w:rsidRPr="00744C4B">
        <w:rPr>
          <w:rFonts w:asciiTheme="majorHAnsi" w:hAnsiTheme="majorHAnsi"/>
          <w:lang w:val="pl-PL" w:eastAsia="en-US"/>
        </w:rPr>
        <w:t>201</w:t>
      </w:r>
      <w:r w:rsidR="0000661E">
        <w:rPr>
          <w:rFonts w:asciiTheme="majorHAnsi" w:hAnsiTheme="majorHAnsi"/>
          <w:lang w:val="pl-PL" w:eastAsia="en-US"/>
        </w:rPr>
        <w:t>9</w:t>
      </w:r>
      <w:r w:rsidR="0000661E" w:rsidRPr="00744C4B">
        <w:rPr>
          <w:rFonts w:asciiTheme="majorHAnsi" w:hAnsiTheme="majorHAnsi"/>
          <w:lang w:val="pl-PL" w:eastAsia="en-US"/>
        </w:rPr>
        <w:t xml:space="preserve"> </w:t>
      </w:r>
      <w:r w:rsidR="00FB6250" w:rsidRPr="00744C4B">
        <w:rPr>
          <w:rFonts w:asciiTheme="majorHAnsi" w:hAnsiTheme="majorHAnsi"/>
          <w:lang w:val="pl-PL" w:eastAsia="en-US"/>
        </w:rPr>
        <w:t xml:space="preserve">roku   </w:t>
      </w:r>
      <w:r w:rsidRPr="00744C4B">
        <w:rPr>
          <w:rFonts w:asciiTheme="majorHAnsi" w:hAnsiTheme="majorHAnsi"/>
          <w:lang w:val="pl-PL" w:eastAsia="en-US"/>
        </w:rPr>
        <w:t xml:space="preserve">                 </w:t>
      </w:r>
      <w:r w:rsidRPr="00744C4B">
        <w:rPr>
          <w:rFonts w:asciiTheme="majorHAnsi" w:hAnsiTheme="majorHAnsi"/>
          <w:lang w:val="pl-PL"/>
        </w:rPr>
        <w:t>………………………………………</w:t>
      </w:r>
      <w:r w:rsidR="00744C4B">
        <w:rPr>
          <w:rFonts w:asciiTheme="majorHAnsi" w:hAnsiTheme="majorHAnsi"/>
          <w:lang w:val="pl-PL"/>
        </w:rPr>
        <w:t>………………………..</w:t>
      </w:r>
      <w:r w:rsidRPr="00744C4B">
        <w:rPr>
          <w:rFonts w:asciiTheme="majorHAnsi" w:hAnsiTheme="majorHAnsi"/>
          <w:lang w:val="pl-PL"/>
        </w:rPr>
        <w:t>..</w:t>
      </w:r>
    </w:p>
    <w:p w14:paraId="7488D6E4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Podpis(-y) osoby(osób) wskazanej(-ych)</w:t>
      </w:r>
    </w:p>
    <w:p w14:paraId="40A8EA01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w dokumencie uprawniającym do występowania</w:t>
      </w:r>
    </w:p>
    <w:p w14:paraId="2B2607E6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w obrocie prawnym lub posiadającej(-ych) pełnomocnictwo(-a).</w:t>
      </w:r>
    </w:p>
    <w:p w14:paraId="6D09CCBB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(Zalecany czytelny podpis(-y) lub podpis(-y) i pieczątka(-i) z  imieniem i nazwiskiem).*</w:t>
      </w:r>
    </w:p>
    <w:p w14:paraId="2C001B65" w14:textId="7F6FC59D" w:rsidR="00744C4B" w:rsidRDefault="00744C4B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744C4B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AB13" w14:textId="77777777" w:rsidR="00B07D58" w:rsidRDefault="00B07D58" w:rsidP="006239B3">
      <w:r>
        <w:separator/>
      </w:r>
    </w:p>
  </w:endnote>
  <w:endnote w:type="continuationSeparator" w:id="0">
    <w:p w14:paraId="37F554DA" w14:textId="77777777" w:rsidR="00B07D58" w:rsidRDefault="00B07D58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03FD" w14:textId="77777777" w:rsidR="00EA02D9" w:rsidRPr="00314A9E" w:rsidRDefault="00EA02D9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B0E6F" w14:textId="77777777" w:rsidR="00B07D58" w:rsidRDefault="00B07D58" w:rsidP="006239B3">
      <w:r>
        <w:separator/>
      </w:r>
    </w:p>
  </w:footnote>
  <w:footnote w:type="continuationSeparator" w:id="0">
    <w:p w14:paraId="0B7095F0" w14:textId="77777777" w:rsidR="00B07D58" w:rsidRDefault="00B07D58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93D1" w14:textId="77777777" w:rsidR="00EA02D9" w:rsidRPr="00A32C43" w:rsidRDefault="00EA02D9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</w:t>
    </w:r>
    <w:r>
      <w:rPr>
        <w:szCs w:val="20"/>
      </w:rPr>
      <w:t>30</w:t>
    </w:r>
    <w:r w:rsidRPr="00744C4B">
      <w:rPr>
        <w:szCs w:val="20"/>
      </w:rPr>
      <w:t>.201</w:t>
    </w:r>
    <w:r>
      <w:rPr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49D10DC"/>
    <w:multiLevelType w:val="hybridMultilevel"/>
    <w:tmpl w:val="15D25C3A"/>
    <w:lvl w:ilvl="0" w:tplc="CD78088C">
      <w:start w:val="7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1A99109B"/>
    <w:multiLevelType w:val="multilevel"/>
    <w:tmpl w:val="7CAC4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8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9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3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6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8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3A98187A"/>
    <w:multiLevelType w:val="multilevel"/>
    <w:tmpl w:val="6F1AC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Batang" w:hAnsi="Calibri" w:cs="Calibr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A0F6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9" w15:restartNumberingAfterBreak="0">
    <w:nsid w:val="58C96129"/>
    <w:multiLevelType w:val="multilevel"/>
    <w:tmpl w:val="A3A0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0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1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7"/>
  </w:num>
  <w:num w:numId="4">
    <w:abstractNumId w:val="34"/>
  </w:num>
  <w:num w:numId="5">
    <w:abstractNumId w:val="58"/>
  </w:num>
  <w:num w:numId="6">
    <w:abstractNumId w:val="45"/>
  </w:num>
  <w:num w:numId="7">
    <w:abstractNumId w:val="48"/>
  </w:num>
  <w:num w:numId="8">
    <w:abstractNumId w:val="38"/>
  </w:num>
  <w:num w:numId="9">
    <w:abstractNumId w:val="41"/>
  </w:num>
  <w:num w:numId="10">
    <w:abstractNumId w:val="51"/>
  </w:num>
  <w:num w:numId="11">
    <w:abstractNumId w:val="19"/>
  </w:num>
  <w:num w:numId="12">
    <w:abstractNumId w:val="11"/>
  </w:num>
  <w:num w:numId="13">
    <w:abstractNumId w:val="46"/>
  </w:num>
  <w:num w:numId="14">
    <w:abstractNumId w:val="13"/>
  </w:num>
  <w:num w:numId="15">
    <w:abstractNumId w:val="56"/>
  </w:num>
  <w:num w:numId="16">
    <w:abstractNumId w:val="26"/>
  </w:num>
  <w:num w:numId="17">
    <w:abstractNumId w:val="18"/>
  </w:num>
  <w:num w:numId="18">
    <w:abstractNumId w:val="42"/>
  </w:num>
  <w:num w:numId="19">
    <w:abstractNumId w:val="17"/>
  </w:num>
  <w:num w:numId="20">
    <w:abstractNumId w:val="47"/>
  </w:num>
  <w:num w:numId="21">
    <w:abstractNumId w:val="49"/>
  </w:num>
  <w:num w:numId="22">
    <w:abstractNumId w:val="53"/>
  </w:num>
  <w:num w:numId="23">
    <w:abstractNumId w:val="39"/>
  </w:num>
  <w:num w:numId="24">
    <w:abstractNumId w:val="10"/>
  </w:num>
  <w:num w:numId="25">
    <w:abstractNumId w:val="52"/>
  </w:num>
  <w:num w:numId="26">
    <w:abstractNumId w:val="50"/>
  </w:num>
  <w:num w:numId="27">
    <w:abstractNumId w:val="25"/>
  </w:num>
  <w:num w:numId="28">
    <w:abstractNumId w:val="37"/>
  </w:num>
  <w:num w:numId="29">
    <w:abstractNumId w:val="33"/>
  </w:num>
  <w:num w:numId="30">
    <w:abstractNumId w:val="8"/>
  </w:num>
  <w:num w:numId="31">
    <w:abstractNumId w:val="27"/>
  </w:num>
  <w:num w:numId="32">
    <w:abstractNumId w:val="59"/>
  </w:num>
  <w:num w:numId="33">
    <w:abstractNumId w:val="22"/>
  </w:num>
  <w:num w:numId="34">
    <w:abstractNumId w:val="23"/>
  </w:num>
  <w:num w:numId="35">
    <w:abstractNumId w:val="0"/>
  </w:num>
  <w:num w:numId="36">
    <w:abstractNumId w:val="40"/>
  </w:num>
  <w:num w:numId="37">
    <w:abstractNumId w:val="36"/>
  </w:num>
  <w:num w:numId="38">
    <w:abstractNumId w:val="35"/>
  </w:num>
  <w:num w:numId="39">
    <w:abstractNumId w:val="30"/>
  </w:num>
  <w:num w:numId="40">
    <w:abstractNumId w:val="54"/>
  </w:num>
  <w:num w:numId="41">
    <w:abstractNumId w:val="21"/>
  </w:num>
  <w:num w:numId="42">
    <w:abstractNumId w:val="7"/>
  </w:num>
  <w:num w:numId="43">
    <w:abstractNumId w:val="12"/>
  </w:num>
  <w:num w:numId="44">
    <w:abstractNumId w:val="29"/>
  </w:num>
  <w:num w:numId="45">
    <w:abstractNumId w:val="28"/>
  </w:num>
  <w:num w:numId="46">
    <w:abstractNumId w:val="16"/>
  </w:num>
  <w:num w:numId="47">
    <w:abstractNumId w:val="44"/>
  </w:num>
  <w:num w:numId="48">
    <w:abstractNumId w:val="32"/>
  </w:num>
  <w:num w:numId="49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61E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061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8D4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50F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3B41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36F44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6E14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3F1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0FDC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0EA0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59AC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3F7B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E7AA1"/>
    <w:rsid w:val="003E7E66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6269"/>
    <w:rsid w:val="00407766"/>
    <w:rsid w:val="00407CB3"/>
    <w:rsid w:val="00407D29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465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2827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87832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4AA0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794"/>
    <w:rsid w:val="005728D1"/>
    <w:rsid w:val="00573714"/>
    <w:rsid w:val="00573EB1"/>
    <w:rsid w:val="0057474A"/>
    <w:rsid w:val="00574FBF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2DE6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0E0F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461"/>
    <w:rsid w:val="006A0735"/>
    <w:rsid w:val="006A1D2A"/>
    <w:rsid w:val="006A3D81"/>
    <w:rsid w:val="006A3F14"/>
    <w:rsid w:val="006A4812"/>
    <w:rsid w:val="006A497D"/>
    <w:rsid w:val="006A5071"/>
    <w:rsid w:val="006A55BD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FB0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0AAB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531E"/>
    <w:rsid w:val="007B6011"/>
    <w:rsid w:val="007B6E81"/>
    <w:rsid w:val="007B7B08"/>
    <w:rsid w:val="007C00D8"/>
    <w:rsid w:val="007C05DA"/>
    <w:rsid w:val="007C2AD5"/>
    <w:rsid w:val="007C2DF0"/>
    <w:rsid w:val="007C4CA9"/>
    <w:rsid w:val="007C665D"/>
    <w:rsid w:val="007C6E96"/>
    <w:rsid w:val="007C6F38"/>
    <w:rsid w:val="007C7F01"/>
    <w:rsid w:val="007D07DB"/>
    <w:rsid w:val="007D14D7"/>
    <w:rsid w:val="007D1A2D"/>
    <w:rsid w:val="007D1AA2"/>
    <w:rsid w:val="007D5391"/>
    <w:rsid w:val="007D5E72"/>
    <w:rsid w:val="007D6BC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811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1DF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1C3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0D3D"/>
    <w:rsid w:val="009A1554"/>
    <w:rsid w:val="009A18E9"/>
    <w:rsid w:val="009A1D24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0E73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70BF"/>
    <w:rsid w:val="009B72EA"/>
    <w:rsid w:val="009B75ED"/>
    <w:rsid w:val="009B790A"/>
    <w:rsid w:val="009C141C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623D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D4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D58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A3E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33F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487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141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0797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BB1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964"/>
    <w:rsid w:val="00D34C73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6DBE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7454"/>
    <w:rsid w:val="00EA02D9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4A24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5F3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7C78D"/>
  <w15:docId w15:val="{7A9D9A76-C2C5-4D3F-ABF7-8EFC369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rsid w:val="00572794"/>
    <w:pPr>
      <w:suppressAutoHyphens/>
      <w:autoSpaceDE w:val="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1D7A-4D2D-42C4-8955-3FC63C79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2018-07-09T10:49:00Z</cp:lastPrinted>
  <dcterms:created xsi:type="dcterms:W3CDTF">2019-08-02T11:07:00Z</dcterms:created>
  <dcterms:modified xsi:type="dcterms:W3CDTF">2019-08-02T11:16:00Z</dcterms:modified>
</cp:coreProperties>
</file>