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BE110" w14:textId="77777777" w:rsidR="00462A07" w:rsidRPr="002E5ABA" w:rsidRDefault="00B55569" w:rsidP="00462A07">
      <w:pPr>
        <w:tabs>
          <w:tab w:val="left" w:pos="1111"/>
        </w:tabs>
        <w:suppressAutoHyphens/>
        <w:spacing w:before="120" w:after="120"/>
        <w:jc w:val="right"/>
        <w:rPr>
          <w:rFonts w:asciiTheme="majorHAnsi" w:hAnsiTheme="majorHAnsi" w:cs="Arial"/>
          <w:b/>
          <w:sz w:val="22"/>
          <w:szCs w:val="22"/>
          <w:lang w:eastAsia="ar-SA"/>
        </w:rPr>
      </w:pPr>
      <w:r w:rsidRPr="002E5ABA">
        <w:rPr>
          <w:rFonts w:asciiTheme="majorHAnsi" w:hAnsiTheme="majorHAnsi" w:cs="Arial"/>
          <w:b/>
          <w:sz w:val="22"/>
          <w:szCs w:val="22"/>
          <w:lang w:eastAsia="ar-SA"/>
        </w:rPr>
        <w:t xml:space="preserve">Załącznik </w:t>
      </w:r>
      <w:r w:rsidR="00462A07" w:rsidRPr="002E5ABA">
        <w:rPr>
          <w:rFonts w:asciiTheme="majorHAnsi" w:hAnsiTheme="majorHAnsi" w:cs="Arial"/>
          <w:b/>
          <w:sz w:val="22"/>
          <w:szCs w:val="22"/>
          <w:lang w:eastAsia="ar-SA"/>
        </w:rPr>
        <w:t>nr 5 do SIWZ</w:t>
      </w:r>
    </w:p>
    <w:p w14:paraId="7385FC80" w14:textId="77777777" w:rsidR="00462A07" w:rsidRPr="00462A07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0"/>
          <w:szCs w:val="20"/>
          <w:lang w:val="x-none" w:eastAsia="ar-SA"/>
        </w:rPr>
      </w:pPr>
      <w:r w:rsidRPr="00462A07">
        <w:rPr>
          <w:rFonts w:asciiTheme="majorHAnsi" w:hAnsiTheme="majorHAnsi" w:cs="Arial"/>
          <w:sz w:val="20"/>
          <w:szCs w:val="20"/>
          <w:lang w:val="x-none" w:eastAsia="ar-SA"/>
        </w:rPr>
        <w:t>............................................................</w:t>
      </w:r>
      <w:r w:rsidRPr="00462A07">
        <w:rPr>
          <w:rFonts w:asciiTheme="majorHAnsi" w:hAnsiTheme="majorHAnsi"/>
          <w:b/>
          <w:noProof/>
          <w:sz w:val="18"/>
          <w:szCs w:val="18"/>
          <w:lang w:val="x-none"/>
        </w:rPr>
        <w:t xml:space="preserve"> </w:t>
      </w:r>
    </w:p>
    <w:p w14:paraId="7634A498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 xml:space="preserve">          /pieczęć adresowa Wykonawcy/</w:t>
      </w:r>
    </w:p>
    <w:p w14:paraId="5C9B6336" w14:textId="77777777" w:rsid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503A0288" w14:textId="77777777" w:rsidR="00462A07" w:rsidRP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5C7FF52B" w14:textId="77777777" w:rsidR="00462A07" w:rsidRPr="00572794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</w:p>
    <w:p w14:paraId="33ED63B0" w14:textId="77777777" w:rsidR="00462A07" w:rsidRPr="0046465D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572794">
        <w:rPr>
          <w:rFonts w:asciiTheme="majorHAnsi" w:hAnsiTheme="majorHAnsi" w:cs="Arial"/>
          <w:b/>
          <w:bCs/>
          <w:lang w:eastAsia="ar-SA"/>
        </w:rPr>
        <w:t xml:space="preserve">OŚWIADCZENIE </w:t>
      </w:r>
      <w:r w:rsidRPr="001E0FDC">
        <w:rPr>
          <w:rFonts w:asciiTheme="majorHAnsi" w:hAnsiTheme="majorHAnsi" w:cs="Arial"/>
          <w:b/>
          <w:lang w:eastAsia="ar-SA"/>
        </w:rPr>
        <w:t>DOTYCZĄCE</w:t>
      </w:r>
      <w:r w:rsidRPr="0046465D">
        <w:rPr>
          <w:rFonts w:asciiTheme="majorHAnsi" w:hAnsiTheme="majorHAnsi" w:cs="Arial"/>
          <w:b/>
          <w:bCs/>
          <w:lang w:eastAsia="ar-SA"/>
        </w:rPr>
        <w:t xml:space="preserve"> </w:t>
      </w:r>
      <w:r w:rsidRPr="0046465D">
        <w:rPr>
          <w:rFonts w:asciiTheme="majorHAnsi" w:hAnsiTheme="majorHAnsi" w:cs="Arial"/>
          <w:b/>
          <w:bCs/>
          <w:lang w:eastAsia="ar-SA"/>
        </w:rPr>
        <w:br/>
        <w:t>PRZYNALEŻNOŚCI (LUB JEJ BRAKU) DO GRUPY KAPITAŁOWEJ</w:t>
      </w:r>
    </w:p>
    <w:p w14:paraId="35163473" w14:textId="77777777" w:rsidR="00462A07" w:rsidRPr="00572794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572794">
        <w:rPr>
          <w:rFonts w:asciiTheme="majorHAnsi" w:hAnsiTheme="majorHAnsi" w:cs="Arial"/>
          <w:b/>
          <w:bCs/>
          <w:lang w:eastAsia="ar-SA"/>
        </w:rPr>
        <w:t xml:space="preserve">W ROZUMIENIU ART. 24 UST. 1 PKT 23, W ZWIĄZKU Z </w:t>
      </w:r>
      <w:r w:rsidRPr="00572794">
        <w:rPr>
          <w:rFonts w:asciiTheme="majorHAnsi" w:hAnsiTheme="majorHAnsi" w:cs="Arial"/>
          <w:b/>
          <w:lang w:eastAsia="ar-SA"/>
        </w:rPr>
        <w:t>ART. 24 UST. 11</w:t>
      </w:r>
    </w:p>
    <w:p w14:paraId="2FE6EDA1" w14:textId="313C13ED" w:rsidR="00462A07" w:rsidRPr="00572794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lang w:eastAsia="ar-SA"/>
        </w:rPr>
      </w:pPr>
      <w:r w:rsidRPr="00572794">
        <w:rPr>
          <w:rFonts w:asciiTheme="majorHAnsi" w:hAnsiTheme="majorHAnsi" w:cs="Arial"/>
          <w:b/>
          <w:lang w:eastAsia="ar-SA"/>
        </w:rPr>
        <w:t xml:space="preserve">ustawy z dnia 29.01.2004 r. Prawo zamówień publicznych </w:t>
      </w:r>
      <w:r w:rsidRPr="00572794">
        <w:rPr>
          <w:rFonts w:asciiTheme="majorHAnsi" w:hAnsiTheme="majorHAnsi" w:cs="Arial"/>
          <w:b/>
          <w:lang w:eastAsia="ar-SA"/>
        </w:rPr>
        <w:br/>
      </w:r>
      <w:r w:rsidRPr="00572794">
        <w:rPr>
          <w:rFonts w:asciiTheme="majorHAnsi" w:hAnsiTheme="majorHAnsi" w:cs="Arial"/>
          <w:i/>
          <w:lang w:eastAsia="ar-SA"/>
        </w:rPr>
        <w:t>(</w:t>
      </w:r>
      <w:r w:rsidR="00572794" w:rsidRPr="00572794">
        <w:rPr>
          <w:rFonts w:asciiTheme="majorHAnsi" w:hAnsiTheme="majorHAnsi" w:cs="Arial"/>
          <w:i/>
          <w:lang w:eastAsia="ar-SA"/>
        </w:rPr>
        <w:t>Dz. U. z 2018 r. poz. 1986 ze zm</w:t>
      </w:r>
      <w:r w:rsidR="00145C89" w:rsidRPr="00572794">
        <w:rPr>
          <w:rFonts w:asciiTheme="majorHAnsi" w:hAnsiTheme="majorHAnsi" w:cs="Arial"/>
          <w:i/>
          <w:lang w:eastAsia="ar-SA"/>
        </w:rPr>
        <w:t>.)</w:t>
      </w:r>
      <w:r w:rsidRPr="00572794">
        <w:rPr>
          <w:rFonts w:asciiTheme="majorHAnsi" w:hAnsiTheme="majorHAnsi" w:cs="Arial"/>
          <w:i/>
          <w:lang w:eastAsia="ar-SA"/>
        </w:rPr>
        <w:t>.)</w:t>
      </w:r>
    </w:p>
    <w:p w14:paraId="493708C3" w14:textId="77777777" w:rsidR="00462A07" w:rsidRPr="00572794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0"/>
          <w:szCs w:val="20"/>
          <w:lang w:eastAsia="ar-SA"/>
        </w:rPr>
      </w:pPr>
    </w:p>
    <w:p w14:paraId="5F58016C" w14:textId="77777777" w:rsidR="00462A07" w:rsidRPr="00572794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0"/>
          <w:szCs w:val="20"/>
          <w:lang w:eastAsia="ar-SA"/>
        </w:rPr>
      </w:pPr>
    </w:p>
    <w:p w14:paraId="4E3B6B3E" w14:textId="77777777" w:rsidR="00462A07" w:rsidRPr="00572794" w:rsidRDefault="00B42570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0"/>
          <w:szCs w:val="20"/>
          <w:lang w:eastAsia="ar-SA"/>
        </w:rPr>
      </w:pPr>
      <w:r w:rsidRPr="00EA02D9">
        <w:rPr>
          <w:rFonts w:asciiTheme="majorHAnsi" w:eastAsia="MS Mincho" w:hAnsiTheme="majorHAnsi"/>
          <w:b/>
        </w:rPr>
        <w:t>Usługa  sukcesywnej rezerwacji, sprzedaży i dostawy biletów lotniczych</w:t>
      </w:r>
      <w:r w:rsidR="00CF4BB1" w:rsidRPr="00EA02D9">
        <w:rPr>
          <w:rFonts w:asciiTheme="majorHAnsi" w:eastAsia="MS Mincho" w:hAnsiTheme="majorHAnsi"/>
          <w:b/>
        </w:rPr>
        <w:t xml:space="preserve"> </w:t>
      </w:r>
      <w:r w:rsidR="00CF4BB1" w:rsidRPr="00EA02D9">
        <w:rPr>
          <w:rFonts w:asciiTheme="majorHAnsi" w:eastAsia="MS Mincho" w:hAnsiTheme="majorHAnsi"/>
          <w:b/>
        </w:rPr>
        <w:br/>
      </w:r>
      <w:r w:rsidR="00CF4BB1" w:rsidRPr="00EA02D9">
        <w:rPr>
          <w:rFonts w:asciiTheme="majorHAnsi" w:hAnsiTheme="majorHAnsi"/>
          <w:b/>
        </w:rPr>
        <w:t xml:space="preserve">na potrzeby Międzynarodowego Instytutu Biologii Molekularnej i Komórkowej </w:t>
      </w:r>
      <w:r w:rsidR="00CF4BB1" w:rsidRPr="00EA02D9">
        <w:rPr>
          <w:rFonts w:asciiTheme="majorHAnsi" w:hAnsiTheme="majorHAnsi"/>
          <w:b/>
        </w:rPr>
        <w:br/>
        <w:t>w Warszawie</w:t>
      </w:r>
      <w:r w:rsidRPr="00EA02D9">
        <w:rPr>
          <w:rFonts w:asciiTheme="majorHAnsi" w:eastAsia="MS Mincho" w:hAnsiTheme="majorHAnsi"/>
          <w:b/>
        </w:rPr>
        <w:br/>
      </w:r>
      <w:r w:rsidR="00462A07" w:rsidRPr="00572794">
        <w:rPr>
          <w:rFonts w:asciiTheme="majorHAnsi" w:hAnsiTheme="majorHAnsi" w:cs="Arial"/>
          <w:b/>
          <w:bCs/>
          <w:sz w:val="20"/>
          <w:szCs w:val="20"/>
          <w:lang w:eastAsia="ar-SA"/>
        </w:rPr>
        <w:t xml:space="preserve">(sygn. </w:t>
      </w:r>
      <w:r w:rsidRPr="00EA02D9">
        <w:rPr>
          <w:rFonts w:asciiTheme="majorHAnsi" w:eastAsia="MS Mincho" w:hAnsiTheme="majorHAnsi"/>
          <w:b/>
        </w:rPr>
        <w:t>ADZ.261.</w:t>
      </w:r>
      <w:r w:rsidR="00CF4BB1" w:rsidRPr="00EA02D9">
        <w:rPr>
          <w:rFonts w:asciiTheme="majorHAnsi" w:eastAsia="MS Mincho" w:hAnsiTheme="majorHAnsi"/>
          <w:b/>
        </w:rPr>
        <w:t>30</w:t>
      </w:r>
      <w:r w:rsidR="004135CF" w:rsidRPr="00EA02D9">
        <w:rPr>
          <w:rFonts w:asciiTheme="majorHAnsi" w:eastAsia="MS Mincho" w:hAnsiTheme="majorHAnsi"/>
          <w:b/>
        </w:rPr>
        <w:t>.</w:t>
      </w:r>
      <w:r w:rsidRPr="00EA02D9">
        <w:rPr>
          <w:rFonts w:asciiTheme="majorHAnsi" w:eastAsia="MS Mincho" w:hAnsiTheme="majorHAnsi"/>
          <w:b/>
        </w:rPr>
        <w:t>201</w:t>
      </w:r>
      <w:r w:rsidR="00CF4BB1" w:rsidRPr="00EA02D9">
        <w:rPr>
          <w:rFonts w:asciiTheme="majorHAnsi" w:eastAsia="MS Mincho" w:hAnsiTheme="majorHAnsi"/>
          <w:b/>
        </w:rPr>
        <w:t>9</w:t>
      </w:r>
      <w:r w:rsidR="00462A07" w:rsidRPr="00572794">
        <w:rPr>
          <w:rFonts w:asciiTheme="majorHAnsi" w:hAnsiTheme="majorHAnsi" w:cs="Arial"/>
          <w:b/>
          <w:bCs/>
          <w:sz w:val="20"/>
          <w:szCs w:val="20"/>
          <w:lang w:eastAsia="ar-SA"/>
        </w:rPr>
        <w:t>).</w:t>
      </w:r>
    </w:p>
    <w:p w14:paraId="588E0FA6" w14:textId="77777777" w:rsidR="00462A07" w:rsidRPr="00572794" w:rsidRDefault="00462A07" w:rsidP="00462A07">
      <w:pPr>
        <w:suppressAutoHyphens/>
        <w:jc w:val="center"/>
        <w:rPr>
          <w:rFonts w:asciiTheme="majorHAnsi" w:hAnsiTheme="majorHAnsi" w:cs="Arial"/>
          <w:b/>
          <w:lang w:eastAsia="ar-SA"/>
        </w:rPr>
      </w:pPr>
    </w:p>
    <w:p w14:paraId="5CFB433F" w14:textId="77777777" w:rsidR="00462A07" w:rsidRPr="00572794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lang w:eastAsia="en-US"/>
        </w:rPr>
      </w:pPr>
      <w:r w:rsidRPr="00572794">
        <w:rPr>
          <w:rFonts w:asciiTheme="majorHAnsi" w:hAnsiTheme="majorHAnsi" w:cs="Arial"/>
          <w:b/>
        </w:rPr>
        <w:t xml:space="preserve"> oświadczam/y że:</w:t>
      </w:r>
    </w:p>
    <w:p w14:paraId="2E4FAFF7" w14:textId="77777777" w:rsidR="00572794" w:rsidRPr="00EA02D9" w:rsidRDefault="00572794" w:rsidP="00572794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EA02D9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EA02D9">
        <w:rPr>
          <w:rFonts w:asciiTheme="majorHAnsi" w:hAnsiTheme="majorHAnsi" w:cs="Arial"/>
          <w:b/>
          <w:sz w:val="22"/>
          <w:szCs w:val="22"/>
        </w:rPr>
        <w:tab/>
        <w:t xml:space="preserve">nie należymy </w:t>
      </w:r>
      <w:r w:rsidRPr="00EA02D9">
        <w:rPr>
          <w:rFonts w:asciiTheme="majorHAnsi" w:hAnsiTheme="majorHAnsi" w:cs="Arial"/>
          <w:sz w:val="22"/>
          <w:szCs w:val="22"/>
        </w:rPr>
        <w:t xml:space="preserve">do żadnej grupy kapitałowej**, </w:t>
      </w:r>
    </w:p>
    <w:p w14:paraId="421E55AC" w14:textId="77777777" w:rsidR="00572794" w:rsidRPr="00EA02D9" w:rsidRDefault="00572794" w:rsidP="00572794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EA02D9">
        <w:rPr>
          <w:rFonts w:asciiTheme="majorHAnsi" w:hAnsiTheme="majorHAnsi" w:cs="Arial"/>
          <w:sz w:val="22"/>
          <w:szCs w:val="22"/>
        </w:rPr>
        <w:t xml:space="preserve"> </w:t>
      </w:r>
    </w:p>
    <w:p w14:paraId="20C97124" w14:textId="77777777" w:rsidR="00572794" w:rsidRPr="00EA02D9" w:rsidRDefault="00572794" w:rsidP="00572794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EA02D9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EA02D9">
        <w:rPr>
          <w:rFonts w:asciiTheme="majorHAnsi" w:hAnsiTheme="majorHAnsi" w:cs="Arial"/>
          <w:b/>
          <w:sz w:val="22"/>
          <w:szCs w:val="22"/>
        </w:rPr>
        <w:tab/>
        <w:t xml:space="preserve">nie należymy </w:t>
      </w:r>
      <w:r w:rsidRPr="00EA02D9">
        <w:rPr>
          <w:rFonts w:asciiTheme="majorHAnsi" w:hAnsiTheme="majorHAnsi" w:cs="Arial"/>
          <w:sz w:val="22"/>
          <w:szCs w:val="22"/>
        </w:rPr>
        <w:t>do grupy kapitałowej** w odniesieniu do wykonawców, którzy złożyli oferty w przedmiotowym postępowaniu</w:t>
      </w:r>
    </w:p>
    <w:p w14:paraId="6B063AC2" w14:textId="77777777" w:rsidR="00572794" w:rsidRPr="00EA02D9" w:rsidRDefault="00572794" w:rsidP="00572794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</w:p>
    <w:p w14:paraId="690905A8" w14:textId="77777777" w:rsidR="00572794" w:rsidRPr="00EA02D9" w:rsidRDefault="00572794" w:rsidP="00572794">
      <w:pPr>
        <w:tabs>
          <w:tab w:val="left" w:pos="426"/>
          <w:tab w:val="left" w:pos="4032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EA02D9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EA02D9">
        <w:rPr>
          <w:rFonts w:asciiTheme="majorHAnsi" w:hAnsiTheme="majorHAnsi" w:cs="Arial"/>
          <w:b/>
          <w:sz w:val="22"/>
          <w:szCs w:val="22"/>
        </w:rPr>
        <w:tab/>
        <w:t>należymy</w:t>
      </w:r>
      <w:r w:rsidRPr="00EA02D9">
        <w:rPr>
          <w:rFonts w:asciiTheme="majorHAnsi" w:hAnsiTheme="majorHAnsi" w:cs="Arial"/>
          <w:sz w:val="22"/>
          <w:szCs w:val="22"/>
        </w:rPr>
        <w:t xml:space="preserve"> do tej samej grupy kapitałowej**, co wykonawcy którzy złożyli oferty w przedmiotowym postępowaniu tj.,:</w:t>
      </w:r>
    </w:p>
    <w:p w14:paraId="1A2AEE80" w14:textId="77777777" w:rsidR="00572794" w:rsidRPr="00EA02D9" w:rsidRDefault="00572794" w:rsidP="00572794">
      <w:pPr>
        <w:tabs>
          <w:tab w:val="left" w:pos="4032"/>
        </w:tabs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572794" w:rsidRPr="00572794" w14:paraId="5F4A3610" w14:textId="77777777" w:rsidTr="00EA02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70A0" w14:textId="77777777" w:rsidR="00572794" w:rsidRPr="00EA02D9" w:rsidRDefault="00572794" w:rsidP="00EA02D9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02D9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98F3" w14:textId="77777777" w:rsidR="00572794" w:rsidRPr="00EA02D9" w:rsidRDefault="00572794" w:rsidP="00EA02D9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02D9">
              <w:rPr>
                <w:rFonts w:asciiTheme="majorHAnsi" w:hAnsiTheme="majorHAnsi" w:cs="Arial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4845" w14:textId="77777777" w:rsidR="00572794" w:rsidRPr="00EA02D9" w:rsidRDefault="00572794" w:rsidP="00EA02D9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02D9">
              <w:rPr>
                <w:rFonts w:asciiTheme="majorHAnsi" w:hAnsiTheme="majorHAnsi" w:cs="Arial"/>
                <w:sz w:val="22"/>
                <w:szCs w:val="22"/>
              </w:rPr>
              <w:t>Adres Wykonawcy</w:t>
            </w:r>
          </w:p>
        </w:tc>
      </w:tr>
      <w:tr w:rsidR="00572794" w:rsidRPr="00572794" w14:paraId="1CA50986" w14:textId="77777777" w:rsidTr="00EA02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EA17" w14:textId="77777777" w:rsidR="00572794" w:rsidRPr="00EA02D9" w:rsidRDefault="00572794" w:rsidP="00EA02D9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02D9"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BE0" w14:textId="77777777" w:rsidR="00572794" w:rsidRPr="00EA02D9" w:rsidRDefault="00572794" w:rsidP="00EA02D9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89D8" w14:textId="77777777" w:rsidR="00572794" w:rsidRPr="00EA02D9" w:rsidRDefault="00572794" w:rsidP="00EA02D9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72794" w:rsidRPr="00572794" w14:paraId="5D53BDBF" w14:textId="77777777" w:rsidTr="00EA02D9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1C72" w14:textId="77777777" w:rsidR="00572794" w:rsidRPr="00EA02D9" w:rsidRDefault="00572794" w:rsidP="00EA02D9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02D9">
              <w:rPr>
                <w:rFonts w:asciiTheme="majorHAnsi" w:hAnsiTheme="majorHAnsi" w:cs="Arial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EED2" w14:textId="77777777" w:rsidR="00572794" w:rsidRPr="00EA02D9" w:rsidRDefault="00572794" w:rsidP="00EA02D9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CAFA" w14:textId="77777777" w:rsidR="00572794" w:rsidRPr="00EA02D9" w:rsidRDefault="00572794" w:rsidP="00EA02D9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70A33BEC" w14:textId="77777777" w:rsidR="00572794" w:rsidRPr="00EA02D9" w:rsidRDefault="00572794" w:rsidP="00572794">
      <w:pPr>
        <w:tabs>
          <w:tab w:val="left" w:pos="4032"/>
        </w:tabs>
        <w:jc w:val="both"/>
        <w:rPr>
          <w:rFonts w:asciiTheme="majorHAnsi" w:hAnsiTheme="majorHAnsi" w:cs="Arial"/>
          <w:b/>
          <w:sz w:val="22"/>
          <w:szCs w:val="22"/>
        </w:rPr>
      </w:pPr>
    </w:p>
    <w:p w14:paraId="413ED062" w14:textId="77777777" w:rsidR="00572794" w:rsidRPr="00EA02D9" w:rsidRDefault="00572794" w:rsidP="00572794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EA02D9">
        <w:rPr>
          <w:rFonts w:asciiTheme="majorHAnsi" w:hAnsiTheme="majorHAnsi" w:cs="Arial"/>
          <w:sz w:val="22"/>
          <w:szCs w:val="22"/>
        </w:rPr>
        <w:t>Niniejszym składam dokumenty / informacje potwierdzające, że powiązania z innym Wykonawcą nie prowadzą do zakłócenia konkurencji w postępowaniu:</w:t>
      </w:r>
    </w:p>
    <w:p w14:paraId="21CD1EFD" w14:textId="77777777" w:rsidR="00572794" w:rsidRPr="00EA02D9" w:rsidRDefault="00572794" w:rsidP="00572794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EA02D9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552A8C27" w14:textId="77777777" w:rsidR="00572794" w:rsidRPr="00EA02D9" w:rsidRDefault="00572794" w:rsidP="00572794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EA02D9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5C4F8F81" w14:textId="77777777" w:rsidR="00572794" w:rsidRPr="00EA02D9" w:rsidRDefault="00572794" w:rsidP="00572794">
      <w:pPr>
        <w:jc w:val="both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734131CF" w14:textId="77777777" w:rsidR="00572794" w:rsidRPr="00EA02D9" w:rsidRDefault="00572794" w:rsidP="00572794">
      <w:pPr>
        <w:ind w:left="426"/>
        <w:rPr>
          <w:rFonts w:asciiTheme="majorHAnsi" w:hAnsiTheme="majorHAnsi" w:cs="Arial"/>
          <w:bCs/>
          <w:i/>
          <w:sz w:val="22"/>
          <w:szCs w:val="22"/>
        </w:rPr>
      </w:pPr>
      <w:r w:rsidRPr="00EA02D9">
        <w:rPr>
          <w:rFonts w:asciiTheme="majorHAnsi" w:hAnsiTheme="majorHAnsi" w:cs="Arial"/>
          <w:bCs/>
          <w:sz w:val="22"/>
          <w:szCs w:val="22"/>
        </w:rPr>
        <w:t>*/</w:t>
      </w:r>
      <w:r w:rsidRPr="00EA02D9">
        <w:rPr>
          <w:rFonts w:asciiTheme="majorHAnsi" w:hAnsiTheme="majorHAnsi" w:cs="Arial"/>
          <w:bCs/>
          <w:i/>
          <w:sz w:val="22"/>
          <w:szCs w:val="22"/>
        </w:rPr>
        <w:t xml:space="preserve"> niepotrzebne skreślić</w:t>
      </w:r>
    </w:p>
    <w:p w14:paraId="2720CC42" w14:textId="77777777" w:rsidR="00572794" w:rsidRPr="00EA02D9" w:rsidRDefault="00572794" w:rsidP="00572794">
      <w:pPr>
        <w:ind w:left="426"/>
        <w:rPr>
          <w:rFonts w:asciiTheme="majorHAnsi" w:hAnsiTheme="majorHAnsi" w:cs="Arial"/>
          <w:bCs/>
          <w:i/>
          <w:sz w:val="22"/>
          <w:szCs w:val="22"/>
        </w:rPr>
      </w:pPr>
      <w:r w:rsidRPr="00EA02D9">
        <w:rPr>
          <w:rFonts w:asciiTheme="majorHAnsi" w:hAnsiTheme="majorHAnsi" w:cs="Arial"/>
          <w:bCs/>
          <w:sz w:val="22"/>
          <w:szCs w:val="22"/>
        </w:rPr>
        <w:t>**/</w:t>
      </w:r>
      <w:r w:rsidRPr="00EA02D9">
        <w:rPr>
          <w:rFonts w:asciiTheme="majorHAnsi" w:hAnsiTheme="majorHAnsi" w:cs="Arial"/>
          <w:bCs/>
          <w:i/>
          <w:sz w:val="22"/>
          <w:szCs w:val="22"/>
        </w:rPr>
        <w:t xml:space="preserve"> grupa kapitałowa</w:t>
      </w:r>
      <w:r w:rsidRPr="00EA02D9">
        <w:rPr>
          <w:rFonts w:asciiTheme="majorHAnsi" w:hAnsiTheme="majorHAnsi" w:cs="Arial"/>
          <w:sz w:val="22"/>
          <w:szCs w:val="22"/>
        </w:rPr>
        <w:t xml:space="preserve"> w rozumieniu ustawy z dnia 16 lutego 2007 r. o ochronie konkurencji i konsumentów (Dz. U. Nr 50, poz. 331, z </w:t>
      </w:r>
      <w:proofErr w:type="spellStart"/>
      <w:r w:rsidRPr="00EA02D9">
        <w:rPr>
          <w:rFonts w:asciiTheme="majorHAnsi" w:hAnsiTheme="majorHAnsi" w:cs="Arial"/>
          <w:sz w:val="22"/>
          <w:szCs w:val="22"/>
        </w:rPr>
        <w:t>późn</w:t>
      </w:r>
      <w:proofErr w:type="spellEnd"/>
      <w:r w:rsidRPr="00EA02D9">
        <w:rPr>
          <w:rFonts w:asciiTheme="majorHAnsi" w:hAnsiTheme="majorHAnsi" w:cs="Arial"/>
          <w:sz w:val="22"/>
          <w:szCs w:val="22"/>
        </w:rPr>
        <w:t>. zm.), o której mowa w art. 24 ust. 1 pkt 23 ustawy</w:t>
      </w:r>
    </w:p>
    <w:p w14:paraId="3048D5C5" w14:textId="77777777" w:rsidR="00572794" w:rsidRPr="00EA02D9" w:rsidRDefault="00572794" w:rsidP="00572794">
      <w:pPr>
        <w:ind w:left="426"/>
        <w:rPr>
          <w:rFonts w:asciiTheme="majorHAnsi" w:hAnsiTheme="majorHAnsi" w:cs="Arial"/>
          <w:bCs/>
          <w:i/>
          <w:sz w:val="22"/>
          <w:szCs w:val="22"/>
        </w:rPr>
      </w:pPr>
    </w:p>
    <w:p w14:paraId="753DBF94" w14:textId="77777777" w:rsidR="00572794" w:rsidRPr="00EA02D9" w:rsidRDefault="00572794" w:rsidP="00572794">
      <w:pPr>
        <w:pStyle w:val="Standardowy0"/>
        <w:jc w:val="both"/>
        <w:rPr>
          <w:rFonts w:asciiTheme="majorHAnsi" w:hAnsiTheme="majorHAnsi" w:cs="Arial"/>
          <w:sz w:val="22"/>
          <w:szCs w:val="22"/>
        </w:rPr>
      </w:pPr>
    </w:p>
    <w:p w14:paraId="711AE2B0" w14:textId="77777777" w:rsidR="00462A07" w:rsidRPr="00572794" w:rsidRDefault="00462A07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2F776636" w14:textId="77777777" w:rsidR="00462A07" w:rsidRPr="008A57BE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8A57BE">
        <w:rPr>
          <w:rFonts w:asciiTheme="majorHAnsi" w:hAnsiTheme="majorHAnsi" w:cs="Arial"/>
          <w:sz w:val="22"/>
          <w:szCs w:val="22"/>
          <w:lang w:eastAsia="ar-SA"/>
        </w:rPr>
        <w:t xml:space="preserve">Miejsce i data ...............................................      </w:t>
      </w:r>
    </w:p>
    <w:p w14:paraId="1298EB3B" w14:textId="77777777" w:rsidR="00462A07" w:rsidRPr="00572794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  <w:r w:rsidRPr="00572794">
        <w:rPr>
          <w:rFonts w:asciiTheme="majorHAnsi" w:hAnsiTheme="majorHAnsi" w:cs="Arial"/>
          <w:lang w:eastAsia="ar-SA"/>
        </w:rPr>
        <w:t xml:space="preserve">                                                          </w:t>
      </w:r>
    </w:p>
    <w:p w14:paraId="0F84E019" w14:textId="500A91CE" w:rsidR="00462A07" w:rsidRPr="00231357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231357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                         Podpis </w:t>
      </w:r>
      <w:r w:rsidR="00231357">
        <w:rPr>
          <w:rFonts w:asciiTheme="majorHAnsi" w:hAnsiTheme="majorHAnsi" w:cs="Arial"/>
          <w:sz w:val="22"/>
          <w:szCs w:val="22"/>
          <w:lang w:eastAsia="ar-SA"/>
        </w:rPr>
        <w:t>………………………</w:t>
      </w:r>
      <w:r w:rsidRPr="00231357">
        <w:rPr>
          <w:rFonts w:asciiTheme="majorHAnsi" w:hAnsiTheme="majorHAnsi" w:cs="Arial"/>
          <w:sz w:val="22"/>
          <w:szCs w:val="22"/>
          <w:lang w:eastAsia="ar-SA"/>
        </w:rPr>
        <w:t>.........................................................</w:t>
      </w:r>
    </w:p>
    <w:p w14:paraId="7795D241" w14:textId="77777777" w:rsidR="00462A07" w:rsidRPr="00572794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572794">
        <w:rPr>
          <w:rFonts w:asciiTheme="majorHAnsi" w:hAnsiTheme="majorHAnsi" w:cs="Arial"/>
          <w:lang w:eastAsia="ar-SA"/>
        </w:rPr>
        <w:t xml:space="preserve">                                                                                   </w:t>
      </w:r>
      <w:r w:rsidRPr="00572794">
        <w:rPr>
          <w:rFonts w:asciiTheme="majorHAnsi" w:hAnsiTheme="majorHAnsi" w:cs="Arial"/>
          <w:sz w:val="20"/>
          <w:szCs w:val="20"/>
          <w:lang w:eastAsia="ar-SA"/>
        </w:rPr>
        <w:t xml:space="preserve">        </w:t>
      </w:r>
      <w:r w:rsidRPr="00572794">
        <w:rPr>
          <w:rFonts w:asciiTheme="majorHAnsi" w:hAnsiTheme="majorHAnsi" w:cs="Arial"/>
          <w:i/>
          <w:sz w:val="16"/>
          <w:szCs w:val="16"/>
          <w:lang w:eastAsia="ar-SA"/>
        </w:rPr>
        <w:t>/osoba lub osoby uprawnione do reprezentowania Wykonawcy/</w:t>
      </w:r>
    </w:p>
    <w:p w14:paraId="49B00A23" w14:textId="77777777" w:rsidR="00462A07" w:rsidRPr="00572794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</w:p>
    <w:p w14:paraId="0181CABE" w14:textId="77777777" w:rsidR="00462A07" w:rsidRPr="00572794" w:rsidRDefault="00462A07" w:rsidP="00462A07">
      <w:pPr>
        <w:tabs>
          <w:tab w:val="left" w:pos="6750"/>
        </w:tabs>
        <w:suppressAutoHyphens/>
        <w:rPr>
          <w:rFonts w:asciiTheme="majorHAnsi" w:hAnsiTheme="majorHAnsi"/>
          <w:sz w:val="22"/>
          <w:szCs w:val="22"/>
          <w:lang w:eastAsia="en-US"/>
        </w:rPr>
      </w:pPr>
      <w:r w:rsidRPr="00572794">
        <w:rPr>
          <w:rFonts w:asciiTheme="majorHAnsi" w:hAnsiTheme="majorHAnsi" w:cs="Arial"/>
          <w:b/>
          <w:sz w:val="20"/>
          <w:szCs w:val="20"/>
          <w:lang w:eastAsia="ar-SA"/>
        </w:rPr>
        <w:t>* niepotrzebne skreślić</w:t>
      </w:r>
      <w:r w:rsidRPr="00572794">
        <w:rPr>
          <w:rFonts w:asciiTheme="majorHAnsi" w:hAnsiTheme="majorHAnsi" w:cs="Arial"/>
          <w:b/>
          <w:sz w:val="20"/>
          <w:szCs w:val="20"/>
        </w:rPr>
        <w:t xml:space="preserve">     </w:t>
      </w:r>
      <w:r w:rsidRPr="00572794">
        <w:rPr>
          <w:rFonts w:asciiTheme="majorHAnsi" w:hAnsiTheme="majorHAnsi" w:cs="Arial"/>
          <w:b/>
          <w:sz w:val="20"/>
          <w:szCs w:val="20"/>
        </w:rPr>
        <w:tab/>
      </w:r>
    </w:p>
    <w:p w14:paraId="6B4B8F52" w14:textId="77777777" w:rsidR="00462A07" w:rsidRPr="00ED4A24" w:rsidRDefault="00462A07" w:rsidP="00A32C43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462A07" w:rsidRPr="00ED4A24" w:rsidSect="003F7AC6">
      <w:headerReference w:type="default" r:id="rId8"/>
      <w:foot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94255" w14:textId="77777777" w:rsidR="009B6FB1" w:rsidRDefault="009B6FB1" w:rsidP="006239B3">
      <w:r>
        <w:separator/>
      </w:r>
    </w:p>
  </w:endnote>
  <w:endnote w:type="continuationSeparator" w:id="0">
    <w:p w14:paraId="0182448E" w14:textId="77777777" w:rsidR="009B6FB1" w:rsidRDefault="009B6FB1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403FD" w14:textId="77777777" w:rsidR="00EA02D9" w:rsidRPr="00314A9E" w:rsidRDefault="00EA02D9" w:rsidP="00CD1EF0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DC92F" w14:textId="77777777" w:rsidR="009B6FB1" w:rsidRDefault="009B6FB1" w:rsidP="006239B3">
      <w:r>
        <w:separator/>
      </w:r>
    </w:p>
  </w:footnote>
  <w:footnote w:type="continuationSeparator" w:id="0">
    <w:p w14:paraId="4051C19E" w14:textId="77777777" w:rsidR="009B6FB1" w:rsidRDefault="009B6FB1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D93D1" w14:textId="77777777" w:rsidR="00EA02D9" w:rsidRPr="00A32C43" w:rsidRDefault="00EA02D9" w:rsidP="00462A07">
    <w:pPr>
      <w:pStyle w:val="Nagwek"/>
      <w:jc w:val="right"/>
      <w:rPr>
        <w:szCs w:val="20"/>
      </w:rPr>
    </w:pPr>
    <w:r>
      <w:rPr>
        <w:szCs w:val="20"/>
      </w:rPr>
      <w:t>Nr sprawy: ADZ.</w:t>
    </w:r>
    <w:r w:rsidRPr="00744C4B">
      <w:rPr>
        <w:szCs w:val="20"/>
      </w:rPr>
      <w:t>261.</w:t>
    </w:r>
    <w:r>
      <w:rPr>
        <w:szCs w:val="20"/>
      </w:rPr>
      <w:t>30</w:t>
    </w:r>
    <w:r w:rsidRPr="00744C4B">
      <w:rPr>
        <w:szCs w:val="20"/>
      </w:rPr>
      <w:t>.201</w:t>
    </w:r>
    <w:r>
      <w:rPr>
        <w:szCs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tarSymbol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tarSymbol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tarSymbo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tarSymbo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2">
      <w:start w:val="2"/>
      <w:numFmt w:val="decimal"/>
      <w:lvlText w:val="%1.%2.%3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14603A4"/>
    <w:multiLevelType w:val="multilevel"/>
    <w:tmpl w:val="B9B86D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0E05DB"/>
    <w:multiLevelType w:val="hybridMultilevel"/>
    <w:tmpl w:val="ADC8827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  <w:rPr>
        <w:rFonts w:cs="Times New Roman"/>
      </w:rPr>
    </w:lvl>
  </w:abstractNum>
  <w:abstractNum w:abstractNumId="9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E730210"/>
    <w:multiLevelType w:val="hybridMultilevel"/>
    <w:tmpl w:val="653AD03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0FF31995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2" w15:restartNumberingAfterBreak="0">
    <w:nsid w:val="120620F9"/>
    <w:multiLevelType w:val="hybridMultilevel"/>
    <w:tmpl w:val="3156F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72ABD"/>
    <w:multiLevelType w:val="hybridMultilevel"/>
    <w:tmpl w:val="95961160"/>
    <w:lvl w:ilvl="0" w:tplc="0B5ADA2E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4" w15:restartNumberingAfterBreak="0">
    <w:nsid w:val="149D10DC"/>
    <w:multiLevelType w:val="hybridMultilevel"/>
    <w:tmpl w:val="15D25C3A"/>
    <w:lvl w:ilvl="0" w:tplc="CD78088C">
      <w:start w:val="7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  <w:i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770"/>
        </w:tabs>
        <w:ind w:left="177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1A99109B"/>
    <w:multiLevelType w:val="multilevel"/>
    <w:tmpl w:val="7CAC4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1EF13AC7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8" w15:restartNumberingAfterBreak="0">
    <w:nsid w:val="1F715CC1"/>
    <w:multiLevelType w:val="hybridMultilevel"/>
    <w:tmpl w:val="F79A9164"/>
    <w:lvl w:ilvl="0" w:tplc="7542D9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9" w15:restartNumberingAfterBreak="0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E35E0F"/>
    <w:multiLevelType w:val="multilevel"/>
    <w:tmpl w:val="95F67CB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3" w15:restartNumberingAfterBreak="0">
    <w:nsid w:val="27DE2CC6"/>
    <w:multiLevelType w:val="hybridMultilevel"/>
    <w:tmpl w:val="F918C578"/>
    <w:lvl w:ilvl="0" w:tplc="B38470A6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2B563F50"/>
    <w:multiLevelType w:val="hybridMultilevel"/>
    <w:tmpl w:val="31A4C96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27846D86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DD74E6E"/>
    <w:multiLevelType w:val="multilevel"/>
    <w:tmpl w:val="2490E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</w:abstractNum>
  <w:abstractNum w:abstractNumId="26" w15:restartNumberingAfterBreak="0">
    <w:nsid w:val="2FD77C3A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8" w15:restartNumberingAfterBreak="0">
    <w:nsid w:val="32FB7DF1"/>
    <w:multiLevelType w:val="hybridMultilevel"/>
    <w:tmpl w:val="C06C8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4201E4"/>
    <w:multiLevelType w:val="hybridMultilevel"/>
    <w:tmpl w:val="89761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 w15:restartNumberingAfterBreak="0">
    <w:nsid w:val="3A98187A"/>
    <w:multiLevelType w:val="multilevel"/>
    <w:tmpl w:val="6F1AC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Calibri" w:eastAsia="Batang" w:hAnsi="Calibri" w:cs="Calibri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B185965"/>
    <w:multiLevelType w:val="hybridMultilevel"/>
    <w:tmpl w:val="90D4AB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5" w15:restartNumberingAfterBreak="0">
    <w:nsid w:val="3F1B3DF1"/>
    <w:multiLevelType w:val="hybridMultilevel"/>
    <w:tmpl w:val="112288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E9085F"/>
    <w:multiLevelType w:val="multilevel"/>
    <w:tmpl w:val="7EB204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401534F4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4105264C"/>
    <w:multiLevelType w:val="hybridMultilevel"/>
    <w:tmpl w:val="7E66B3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13B270E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1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47C35309"/>
    <w:multiLevelType w:val="hybridMultilevel"/>
    <w:tmpl w:val="73FAC434"/>
    <w:lvl w:ilvl="0" w:tplc="E79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4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4A0F6C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BF41F7D"/>
    <w:multiLevelType w:val="hybridMultilevel"/>
    <w:tmpl w:val="2312F2F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4CF64073"/>
    <w:multiLevelType w:val="hybridMultilevel"/>
    <w:tmpl w:val="5EA6A196"/>
    <w:lvl w:ilvl="0" w:tplc="25CA3DD4">
      <w:start w:val="1"/>
      <w:numFmt w:val="decimal"/>
      <w:lvlText w:val="%1)"/>
      <w:lvlJc w:val="left"/>
      <w:pPr>
        <w:tabs>
          <w:tab w:val="num" w:pos="1080"/>
        </w:tabs>
        <w:ind w:left="1080" w:hanging="363"/>
      </w:pPr>
      <w:rPr>
        <w:rFonts w:cs="Times New Roman" w:hint="default"/>
      </w:rPr>
    </w:lvl>
    <w:lvl w:ilvl="1" w:tplc="0EB226B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7" w15:restartNumberingAfterBreak="0">
    <w:nsid w:val="54C541A8"/>
    <w:multiLevelType w:val="hybridMultilevel"/>
    <w:tmpl w:val="653AD03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8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9" w15:restartNumberingAfterBreak="0">
    <w:nsid w:val="58C96129"/>
    <w:multiLevelType w:val="multilevel"/>
    <w:tmpl w:val="A3A0C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50" w15:restartNumberingAfterBreak="0">
    <w:nsid w:val="5D135C88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51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C500E1B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F5907FB"/>
    <w:multiLevelType w:val="hybridMultilevel"/>
    <w:tmpl w:val="271499F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4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7682433"/>
    <w:multiLevelType w:val="hybridMultilevel"/>
    <w:tmpl w:val="CB9C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57"/>
  </w:num>
  <w:num w:numId="4">
    <w:abstractNumId w:val="34"/>
  </w:num>
  <w:num w:numId="5">
    <w:abstractNumId w:val="58"/>
  </w:num>
  <w:num w:numId="6">
    <w:abstractNumId w:val="45"/>
  </w:num>
  <w:num w:numId="7">
    <w:abstractNumId w:val="48"/>
  </w:num>
  <w:num w:numId="8">
    <w:abstractNumId w:val="38"/>
  </w:num>
  <w:num w:numId="9">
    <w:abstractNumId w:val="41"/>
  </w:num>
  <w:num w:numId="10">
    <w:abstractNumId w:val="51"/>
  </w:num>
  <w:num w:numId="11">
    <w:abstractNumId w:val="19"/>
  </w:num>
  <w:num w:numId="12">
    <w:abstractNumId w:val="11"/>
  </w:num>
  <w:num w:numId="13">
    <w:abstractNumId w:val="46"/>
  </w:num>
  <w:num w:numId="14">
    <w:abstractNumId w:val="13"/>
  </w:num>
  <w:num w:numId="15">
    <w:abstractNumId w:val="56"/>
  </w:num>
  <w:num w:numId="16">
    <w:abstractNumId w:val="26"/>
  </w:num>
  <w:num w:numId="17">
    <w:abstractNumId w:val="18"/>
  </w:num>
  <w:num w:numId="18">
    <w:abstractNumId w:val="42"/>
  </w:num>
  <w:num w:numId="19">
    <w:abstractNumId w:val="17"/>
  </w:num>
  <w:num w:numId="20">
    <w:abstractNumId w:val="47"/>
  </w:num>
  <w:num w:numId="21">
    <w:abstractNumId w:val="49"/>
  </w:num>
  <w:num w:numId="22">
    <w:abstractNumId w:val="53"/>
  </w:num>
  <w:num w:numId="23">
    <w:abstractNumId w:val="39"/>
  </w:num>
  <w:num w:numId="24">
    <w:abstractNumId w:val="10"/>
  </w:num>
  <w:num w:numId="25">
    <w:abstractNumId w:val="52"/>
  </w:num>
  <w:num w:numId="26">
    <w:abstractNumId w:val="50"/>
  </w:num>
  <w:num w:numId="27">
    <w:abstractNumId w:val="25"/>
  </w:num>
  <w:num w:numId="28">
    <w:abstractNumId w:val="37"/>
  </w:num>
  <w:num w:numId="29">
    <w:abstractNumId w:val="33"/>
  </w:num>
  <w:num w:numId="30">
    <w:abstractNumId w:val="8"/>
  </w:num>
  <w:num w:numId="31">
    <w:abstractNumId w:val="27"/>
  </w:num>
  <w:num w:numId="32">
    <w:abstractNumId w:val="59"/>
  </w:num>
  <w:num w:numId="33">
    <w:abstractNumId w:val="22"/>
  </w:num>
  <w:num w:numId="34">
    <w:abstractNumId w:val="23"/>
  </w:num>
  <w:num w:numId="35">
    <w:abstractNumId w:val="0"/>
  </w:num>
  <w:num w:numId="36">
    <w:abstractNumId w:val="40"/>
  </w:num>
  <w:num w:numId="37">
    <w:abstractNumId w:val="36"/>
  </w:num>
  <w:num w:numId="38">
    <w:abstractNumId w:val="35"/>
  </w:num>
  <w:num w:numId="39">
    <w:abstractNumId w:val="30"/>
  </w:num>
  <w:num w:numId="40">
    <w:abstractNumId w:val="54"/>
  </w:num>
  <w:num w:numId="41">
    <w:abstractNumId w:val="21"/>
  </w:num>
  <w:num w:numId="42">
    <w:abstractNumId w:val="7"/>
  </w:num>
  <w:num w:numId="43">
    <w:abstractNumId w:val="12"/>
  </w:num>
  <w:num w:numId="44">
    <w:abstractNumId w:val="29"/>
  </w:num>
  <w:num w:numId="45">
    <w:abstractNumId w:val="28"/>
  </w:num>
  <w:num w:numId="46">
    <w:abstractNumId w:val="16"/>
  </w:num>
  <w:num w:numId="47">
    <w:abstractNumId w:val="44"/>
  </w:num>
  <w:num w:numId="48">
    <w:abstractNumId w:val="32"/>
  </w:num>
  <w:num w:numId="49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LQ0MDIwMLI0MrFQ0lEKTi0uzszPAykwrgUASZgrFy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61E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66D"/>
    <w:rsid w:val="00036DF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4129"/>
    <w:rsid w:val="00044EE7"/>
    <w:rsid w:val="00045831"/>
    <w:rsid w:val="00045B21"/>
    <w:rsid w:val="00046831"/>
    <w:rsid w:val="00046CC8"/>
    <w:rsid w:val="0004792A"/>
    <w:rsid w:val="0005025B"/>
    <w:rsid w:val="000510E9"/>
    <w:rsid w:val="00054196"/>
    <w:rsid w:val="0005505A"/>
    <w:rsid w:val="00055DA3"/>
    <w:rsid w:val="00056061"/>
    <w:rsid w:val="0005657F"/>
    <w:rsid w:val="000571F7"/>
    <w:rsid w:val="00057AF5"/>
    <w:rsid w:val="00060275"/>
    <w:rsid w:val="00060D3B"/>
    <w:rsid w:val="00061E32"/>
    <w:rsid w:val="00063717"/>
    <w:rsid w:val="00064A6A"/>
    <w:rsid w:val="0006525C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8D4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4F7E"/>
    <w:rsid w:val="000B5107"/>
    <w:rsid w:val="000B561F"/>
    <w:rsid w:val="000B5C5B"/>
    <w:rsid w:val="000B5CA9"/>
    <w:rsid w:val="000B78A9"/>
    <w:rsid w:val="000C0C8E"/>
    <w:rsid w:val="000C1D6F"/>
    <w:rsid w:val="000C2693"/>
    <w:rsid w:val="000C31E0"/>
    <w:rsid w:val="000C33A7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2D1E"/>
    <w:rsid w:val="000D336D"/>
    <w:rsid w:val="000D35BD"/>
    <w:rsid w:val="000D5B16"/>
    <w:rsid w:val="000D6037"/>
    <w:rsid w:val="000D6082"/>
    <w:rsid w:val="000D6DA4"/>
    <w:rsid w:val="000D6EAB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750F"/>
    <w:rsid w:val="000E7EA4"/>
    <w:rsid w:val="000E7EDE"/>
    <w:rsid w:val="000F0A0C"/>
    <w:rsid w:val="000F172C"/>
    <w:rsid w:val="000F189C"/>
    <w:rsid w:val="000F5A6A"/>
    <w:rsid w:val="000F739C"/>
    <w:rsid w:val="000F7618"/>
    <w:rsid w:val="000F7F10"/>
    <w:rsid w:val="00100336"/>
    <w:rsid w:val="0010120E"/>
    <w:rsid w:val="001023C3"/>
    <w:rsid w:val="00102B31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3B41"/>
    <w:rsid w:val="001246A4"/>
    <w:rsid w:val="00124B78"/>
    <w:rsid w:val="001251F7"/>
    <w:rsid w:val="0012566F"/>
    <w:rsid w:val="00125F19"/>
    <w:rsid w:val="001262DD"/>
    <w:rsid w:val="00126BBE"/>
    <w:rsid w:val="0012730F"/>
    <w:rsid w:val="0012734C"/>
    <w:rsid w:val="00127AC2"/>
    <w:rsid w:val="00127AEC"/>
    <w:rsid w:val="00127DBC"/>
    <w:rsid w:val="00130DA3"/>
    <w:rsid w:val="00131492"/>
    <w:rsid w:val="0013152D"/>
    <w:rsid w:val="001320A0"/>
    <w:rsid w:val="001320E2"/>
    <w:rsid w:val="0013228E"/>
    <w:rsid w:val="001338B3"/>
    <w:rsid w:val="00134297"/>
    <w:rsid w:val="00134E45"/>
    <w:rsid w:val="00135D1F"/>
    <w:rsid w:val="00136E4B"/>
    <w:rsid w:val="00136F44"/>
    <w:rsid w:val="0014104A"/>
    <w:rsid w:val="00141742"/>
    <w:rsid w:val="0014251C"/>
    <w:rsid w:val="00142712"/>
    <w:rsid w:val="00142A7F"/>
    <w:rsid w:val="0014350A"/>
    <w:rsid w:val="00143FFE"/>
    <w:rsid w:val="00144F4A"/>
    <w:rsid w:val="001450C8"/>
    <w:rsid w:val="001453AE"/>
    <w:rsid w:val="00145AB2"/>
    <w:rsid w:val="00145C89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BE2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5E9"/>
    <w:rsid w:val="00156618"/>
    <w:rsid w:val="001569DB"/>
    <w:rsid w:val="00156E14"/>
    <w:rsid w:val="00157200"/>
    <w:rsid w:val="001573FC"/>
    <w:rsid w:val="001578B8"/>
    <w:rsid w:val="00160A1F"/>
    <w:rsid w:val="00160FE4"/>
    <w:rsid w:val="0016195A"/>
    <w:rsid w:val="001620AA"/>
    <w:rsid w:val="0016274F"/>
    <w:rsid w:val="00162D39"/>
    <w:rsid w:val="00163076"/>
    <w:rsid w:val="00164563"/>
    <w:rsid w:val="00164A6F"/>
    <w:rsid w:val="00164E5D"/>
    <w:rsid w:val="001653B8"/>
    <w:rsid w:val="0016548A"/>
    <w:rsid w:val="00165D68"/>
    <w:rsid w:val="001660BA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3AA"/>
    <w:rsid w:val="00173526"/>
    <w:rsid w:val="001737A3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3F1"/>
    <w:rsid w:val="001A7A3A"/>
    <w:rsid w:val="001B0799"/>
    <w:rsid w:val="001B07AD"/>
    <w:rsid w:val="001B1B12"/>
    <w:rsid w:val="001B287B"/>
    <w:rsid w:val="001B319A"/>
    <w:rsid w:val="001B3562"/>
    <w:rsid w:val="001B4171"/>
    <w:rsid w:val="001B45BB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E060A"/>
    <w:rsid w:val="001E0FDC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574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5DA3"/>
    <w:rsid w:val="00226DC5"/>
    <w:rsid w:val="00227146"/>
    <w:rsid w:val="002279CA"/>
    <w:rsid w:val="00230314"/>
    <w:rsid w:val="002308B7"/>
    <w:rsid w:val="00230DEE"/>
    <w:rsid w:val="00231357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D88"/>
    <w:rsid w:val="00242511"/>
    <w:rsid w:val="00242C8C"/>
    <w:rsid w:val="00243AD2"/>
    <w:rsid w:val="00244EE4"/>
    <w:rsid w:val="00245740"/>
    <w:rsid w:val="00245961"/>
    <w:rsid w:val="00245B40"/>
    <w:rsid w:val="00245F44"/>
    <w:rsid w:val="00246C5E"/>
    <w:rsid w:val="00250EA0"/>
    <w:rsid w:val="0025177F"/>
    <w:rsid w:val="00252C31"/>
    <w:rsid w:val="00255064"/>
    <w:rsid w:val="00255BA2"/>
    <w:rsid w:val="00256446"/>
    <w:rsid w:val="002566B2"/>
    <w:rsid w:val="00256FE3"/>
    <w:rsid w:val="002572BF"/>
    <w:rsid w:val="00257E1F"/>
    <w:rsid w:val="00260624"/>
    <w:rsid w:val="00260704"/>
    <w:rsid w:val="00260AAE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DF1"/>
    <w:rsid w:val="0028107F"/>
    <w:rsid w:val="0028153D"/>
    <w:rsid w:val="0028188F"/>
    <w:rsid w:val="00281B0D"/>
    <w:rsid w:val="0028231C"/>
    <w:rsid w:val="00282DCD"/>
    <w:rsid w:val="00283976"/>
    <w:rsid w:val="00284F94"/>
    <w:rsid w:val="00286490"/>
    <w:rsid w:val="00286FA4"/>
    <w:rsid w:val="00287D88"/>
    <w:rsid w:val="00287DE5"/>
    <w:rsid w:val="00287FB8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77B"/>
    <w:rsid w:val="002A4DC9"/>
    <w:rsid w:val="002A6344"/>
    <w:rsid w:val="002B1158"/>
    <w:rsid w:val="002B1557"/>
    <w:rsid w:val="002B279E"/>
    <w:rsid w:val="002B2F55"/>
    <w:rsid w:val="002B33B0"/>
    <w:rsid w:val="002B34CF"/>
    <w:rsid w:val="002B4C57"/>
    <w:rsid w:val="002B4E24"/>
    <w:rsid w:val="002B545D"/>
    <w:rsid w:val="002B54EE"/>
    <w:rsid w:val="002B5C65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59AC"/>
    <w:rsid w:val="002D6BB8"/>
    <w:rsid w:val="002D6C42"/>
    <w:rsid w:val="002E0169"/>
    <w:rsid w:val="002E06DF"/>
    <w:rsid w:val="002E10F9"/>
    <w:rsid w:val="002E173E"/>
    <w:rsid w:val="002E1DC3"/>
    <w:rsid w:val="002E1F85"/>
    <w:rsid w:val="002E2F41"/>
    <w:rsid w:val="002E3878"/>
    <w:rsid w:val="002E3B6D"/>
    <w:rsid w:val="002E4706"/>
    <w:rsid w:val="002E5ABA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62D5"/>
    <w:rsid w:val="00306848"/>
    <w:rsid w:val="00310030"/>
    <w:rsid w:val="00310D15"/>
    <w:rsid w:val="00311278"/>
    <w:rsid w:val="003118CA"/>
    <w:rsid w:val="003124AC"/>
    <w:rsid w:val="00312DBD"/>
    <w:rsid w:val="0031390D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BCC"/>
    <w:rsid w:val="00336043"/>
    <w:rsid w:val="00336A47"/>
    <w:rsid w:val="00337139"/>
    <w:rsid w:val="00337BB3"/>
    <w:rsid w:val="00337FCE"/>
    <w:rsid w:val="00340435"/>
    <w:rsid w:val="00340A96"/>
    <w:rsid w:val="00340F1D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22F9"/>
    <w:rsid w:val="00352948"/>
    <w:rsid w:val="00352C6D"/>
    <w:rsid w:val="00352F3B"/>
    <w:rsid w:val="0035338F"/>
    <w:rsid w:val="00353AFD"/>
    <w:rsid w:val="00353F7B"/>
    <w:rsid w:val="003543E2"/>
    <w:rsid w:val="0035523B"/>
    <w:rsid w:val="00355627"/>
    <w:rsid w:val="00355E4F"/>
    <w:rsid w:val="003565F4"/>
    <w:rsid w:val="00356835"/>
    <w:rsid w:val="003568D6"/>
    <w:rsid w:val="00356A5C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E0CC4"/>
    <w:rsid w:val="003E0F81"/>
    <w:rsid w:val="003E2455"/>
    <w:rsid w:val="003E2ED5"/>
    <w:rsid w:val="003E3E13"/>
    <w:rsid w:val="003E43EC"/>
    <w:rsid w:val="003E474B"/>
    <w:rsid w:val="003E4E36"/>
    <w:rsid w:val="003E50D1"/>
    <w:rsid w:val="003E5AF0"/>
    <w:rsid w:val="003E74B3"/>
    <w:rsid w:val="003E7628"/>
    <w:rsid w:val="003E7AA1"/>
    <w:rsid w:val="003E7E66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4AB2"/>
    <w:rsid w:val="003F53EE"/>
    <w:rsid w:val="003F58D7"/>
    <w:rsid w:val="003F76C0"/>
    <w:rsid w:val="003F7AC6"/>
    <w:rsid w:val="004002B5"/>
    <w:rsid w:val="00400BED"/>
    <w:rsid w:val="0040259F"/>
    <w:rsid w:val="0040333D"/>
    <w:rsid w:val="0040389C"/>
    <w:rsid w:val="00403B30"/>
    <w:rsid w:val="004045C4"/>
    <w:rsid w:val="0040464F"/>
    <w:rsid w:val="004054EF"/>
    <w:rsid w:val="00405D93"/>
    <w:rsid w:val="00406269"/>
    <w:rsid w:val="00407766"/>
    <w:rsid w:val="00407CB3"/>
    <w:rsid w:val="00407D29"/>
    <w:rsid w:val="00410FF0"/>
    <w:rsid w:val="00411A13"/>
    <w:rsid w:val="00411B0C"/>
    <w:rsid w:val="004135CF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212D"/>
    <w:rsid w:val="00453433"/>
    <w:rsid w:val="00453668"/>
    <w:rsid w:val="004538F7"/>
    <w:rsid w:val="00454DA1"/>
    <w:rsid w:val="00455581"/>
    <w:rsid w:val="004556B7"/>
    <w:rsid w:val="00455836"/>
    <w:rsid w:val="004565E5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465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B3C"/>
    <w:rsid w:val="00470C28"/>
    <w:rsid w:val="004713EB"/>
    <w:rsid w:val="00471B04"/>
    <w:rsid w:val="00471C05"/>
    <w:rsid w:val="004723F9"/>
    <w:rsid w:val="00472827"/>
    <w:rsid w:val="004739FB"/>
    <w:rsid w:val="00474584"/>
    <w:rsid w:val="00474949"/>
    <w:rsid w:val="00480087"/>
    <w:rsid w:val="0048382E"/>
    <w:rsid w:val="00483A29"/>
    <w:rsid w:val="00483C73"/>
    <w:rsid w:val="00485263"/>
    <w:rsid w:val="00486DD9"/>
    <w:rsid w:val="00487316"/>
    <w:rsid w:val="00487832"/>
    <w:rsid w:val="004906D8"/>
    <w:rsid w:val="00492871"/>
    <w:rsid w:val="004934EB"/>
    <w:rsid w:val="00493697"/>
    <w:rsid w:val="00494B34"/>
    <w:rsid w:val="004951E5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2823"/>
    <w:rsid w:val="004B2940"/>
    <w:rsid w:val="004B2FF9"/>
    <w:rsid w:val="004B3051"/>
    <w:rsid w:val="004B35B0"/>
    <w:rsid w:val="004B376D"/>
    <w:rsid w:val="004B3FDE"/>
    <w:rsid w:val="004B432E"/>
    <w:rsid w:val="004B4453"/>
    <w:rsid w:val="004B4AA0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8F7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D7FC2"/>
    <w:rsid w:val="004E01C5"/>
    <w:rsid w:val="004E219E"/>
    <w:rsid w:val="004E2A51"/>
    <w:rsid w:val="004E2C82"/>
    <w:rsid w:val="004E3E71"/>
    <w:rsid w:val="004E451D"/>
    <w:rsid w:val="004E457B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D28"/>
    <w:rsid w:val="004F54FB"/>
    <w:rsid w:val="004F6596"/>
    <w:rsid w:val="004F6B6F"/>
    <w:rsid w:val="005003A7"/>
    <w:rsid w:val="005009D3"/>
    <w:rsid w:val="00500BE9"/>
    <w:rsid w:val="0050198B"/>
    <w:rsid w:val="00501C17"/>
    <w:rsid w:val="0050310F"/>
    <w:rsid w:val="00503315"/>
    <w:rsid w:val="0050389C"/>
    <w:rsid w:val="00503B53"/>
    <w:rsid w:val="00504502"/>
    <w:rsid w:val="00505AFB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C59"/>
    <w:rsid w:val="00533D46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208F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7245"/>
    <w:rsid w:val="0056761A"/>
    <w:rsid w:val="00567A2C"/>
    <w:rsid w:val="00570C8C"/>
    <w:rsid w:val="005711DD"/>
    <w:rsid w:val="00571392"/>
    <w:rsid w:val="00571E45"/>
    <w:rsid w:val="00572794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E68"/>
    <w:rsid w:val="005833FA"/>
    <w:rsid w:val="0058462B"/>
    <w:rsid w:val="00584976"/>
    <w:rsid w:val="00584EC0"/>
    <w:rsid w:val="00585C2C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2EE5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794D"/>
    <w:rsid w:val="005A7E94"/>
    <w:rsid w:val="005B0881"/>
    <w:rsid w:val="005B0D9F"/>
    <w:rsid w:val="005B11BE"/>
    <w:rsid w:val="005B18E1"/>
    <w:rsid w:val="005B1B33"/>
    <w:rsid w:val="005B2954"/>
    <w:rsid w:val="005B414B"/>
    <w:rsid w:val="005B4A9E"/>
    <w:rsid w:val="005B4BCD"/>
    <w:rsid w:val="005B6239"/>
    <w:rsid w:val="005B6EA8"/>
    <w:rsid w:val="005B716F"/>
    <w:rsid w:val="005B7D7F"/>
    <w:rsid w:val="005C0E62"/>
    <w:rsid w:val="005C1033"/>
    <w:rsid w:val="005C21B3"/>
    <w:rsid w:val="005C2653"/>
    <w:rsid w:val="005C2A01"/>
    <w:rsid w:val="005C33BD"/>
    <w:rsid w:val="005C35AE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627C"/>
    <w:rsid w:val="005F6EA4"/>
    <w:rsid w:val="005F6EAD"/>
    <w:rsid w:val="005F71C0"/>
    <w:rsid w:val="005F71CD"/>
    <w:rsid w:val="005F75D2"/>
    <w:rsid w:val="0060060C"/>
    <w:rsid w:val="00601F6C"/>
    <w:rsid w:val="00602DE6"/>
    <w:rsid w:val="00603721"/>
    <w:rsid w:val="00603EFB"/>
    <w:rsid w:val="00605B19"/>
    <w:rsid w:val="006069D3"/>
    <w:rsid w:val="00606E33"/>
    <w:rsid w:val="00606FCD"/>
    <w:rsid w:val="006073FA"/>
    <w:rsid w:val="00607AC8"/>
    <w:rsid w:val="0061038F"/>
    <w:rsid w:val="00610D1D"/>
    <w:rsid w:val="00610E0F"/>
    <w:rsid w:val="0061151D"/>
    <w:rsid w:val="0061196F"/>
    <w:rsid w:val="00611B80"/>
    <w:rsid w:val="00612410"/>
    <w:rsid w:val="006124C9"/>
    <w:rsid w:val="00612C6C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970"/>
    <w:rsid w:val="006552D5"/>
    <w:rsid w:val="00655390"/>
    <w:rsid w:val="006557D9"/>
    <w:rsid w:val="006558BB"/>
    <w:rsid w:val="00656829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4EA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461"/>
    <w:rsid w:val="006A0735"/>
    <w:rsid w:val="006A1D2A"/>
    <w:rsid w:val="006A3D81"/>
    <w:rsid w:val="006A3F14"/>
    <w:rsid w:val="006A4812"/>
    <w:rsid w:val="006A497D"/>
    <w:rsid w:val="006A5071"/>
    <w:rsid w:val="006A55BD"/>
    <w:rsid w:val="006A5692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5036"/>
    <w:rsid w:val="006B5B0F"/>
    <w:rsid w:val="006B5B46"/>
    <w:rsid w:val="006B5D8C"/>
    <w:rsid w:val="006B7995"/>
    <w:rsid w:val="006C1764"/>
    <w:rsid w:val="006C1AF6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FB0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F084E"/>
    <w:rsid w:val="006F1122"/>
    <w:rsid w:val="006F1E07"/>
    <w:rsid w:val="006F278F"/>
    <w:rsid w:val="006F2914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4EAC"/>
    <w:rsid w:val="007066C2"/>
    <w:rsid w:val="0070752E"/>
    <w:rsid w:val="007108B5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4684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F96"/>
    <w:rsid w:val="0074251F"/>
    <w:rsid w:val="00742D79"/>
    <w:rsid w:val="00743265"/>
    <w:rsid w:val="0074416D"/>
    <w:rsid w:val="00744C4B"/>
    <w:rsid w:val="007456E8"/>
    <w:rsid w:val="00745AA6"/>
    <w:rsid w:val="00745AF1"/>
    <w:rsid w:val="007461F1"/>
    <w:rsid w:val="007464A1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0AAB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B8"/>
    <w:rsid w:val="00785848"/>
    <w:rsid w:val="00785EF5"/>
    <w:rsid w:val="0078686B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CDB"/>
    <w:rsid w:val="007A4FBB"/>
    <w:rsid w:val="007A75E4"/>
    <w:rsid w:val="007B0016"/>
    <w:rsid w:val="007B053B"/>
    <w:rsid w:val="007B1122"/>
    <w:rsid w:val="007B11F1"/>
    <w:rsid w:val="007B17D6"/>
    <w:rsid w:val="007B18F5"/>
    <w:rsid w:val="007B1C86"/>
    <w:rsid w:val="007B1F04"/>
    <w:rsid w:val="007B269D"/>
    <w:rsid w:val="007B34E7"/>
    <w:rsid w:val="007B531E"/>
    <w:rsid w:val="007B6011"/>
    <w:rsid w:val="007B6E81"/>
    <w:rsid w:val="007B7B08"/>
    <w:rsid w:val="007C00D8"/>
    <w:rsid w:val="007C05DA"/>
    <w:rsid w:val="007C1F28"/>
    <w:rsid w:val="007C2AD5"/>
    <w:rsid w:val="007C2DF0"/>
    <w:rsid w:val="007C4CA9"/>
    <w:rsid w:val="007C665D"/>
    <w:rsid w:val="007C6E96"/>
    <w:rsid w:val="007C6F38"/>
    <w:rsid w:val="007C7F01"/>
    <w:rsid w:val="007D07DB"/>
    <w:rsid w:val="007D14D7"/>
    <w:rsid w:val="007D1A2D"/>
    <w:rsid w:val="007D1AA2"/>
    <w:rsid w:val="007D5391"/>
    <w:rsid w:val="007D5E72"/>
    <w:rsid w:val="007D6BC2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2C1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A1A"/>
    <w:rsid w:val="00823F65"/>
    <w:rsid w:val="008241C6"/>
    <w:rsid w:val="00824C9A"/>
    <w:rsid w:val="008255AA"/>
    <w:rsid w:val="00826E2A"/>
    <w:rsid w:val="00827D21"/>
    <w:rsid w:val="0083100B"/>
    <w:rsid w:val="0083133A"/>
    <w:rsid w:val="008320AC"/>
    <w:rsid w:val="0083213D"/>
    <w:rsid w:val="00832CF8"/>
    <w:rsid w:val="00836E7C"/>
    <w:rsid w:val="0083713F"/>
    <w:rsid w:val="008404F9"/>
    <w:rsid w:val="0084060A"/>
    <w:rsid w:val="00841142"/>
    <w:rsid w:val="008414A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631"/>
    <w:rsid w:val="00864F88"/>
    <w:rsid w:val="0086521F"/>
    <w:rsid w:val="0086667D"/>
    <w:rsid w:val="00867533"/>
    <w:rsid w:val="00867820"/>
    <w:rsid w:val="00870155"/>
    <w:rsid w:val="00870A94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AB7"/>
    <w:rsid w:val="00885EB8"/>
    <w:rsid w:val="00890C47"/>
    <w:rsid w:val="00891338"/>
    <w:rsid w:val="00893469"/>
    <w:rsid w:val="0089476E"/>
    <w:rsid w:val="0089562A"/>
    <w:rsid w:val="00895B8A"/>
    <w:rsid w:val="00895E7A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7BE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41B"/>
    <w:rsid w:val="008D7673"/>
    <w:rsid w:val="008E17D1"/>
    <w:rsid w:val="008E1E67"/>
    <w:rsid w:val="008E2B9D"/>
    <w:rsid w:val="008E38D7"/>
    <w:rsid w:val="008E3DEB"/>
    <w:rsid w:val="008E56FE"/>
    <w:rsid w:val="008E57AA"/>
    <w:rsid w:val="008E5A7A"/>
    <w:rsid w:val="008E6811"/>
    <w:rsid w:val="008E6A19"/>
    <w:rsid w:val="008E7B1A"/>
    <w:rsid w:val="008E7B2B"/>
    <w:rsid w:val="008E7B92"/>
    <w:rsid w:val="008F193D"/>
    <w:rsid w:val="008F22D9"/>
    <w:rsid w:val="008F29A8"/>
    <w:rsid w:val="008F2A50"/>
    <w:rsid w:val="008F2AC8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9C5"/>
    <w:rsid w:val="00914B30"/>
    <w:rsid w:val="009156A8"/>
    <w:rsid w:val="00916CE9"/>
    <w:rsid w:val="00917EA8"/>
    <w:rsid w:val="009205E7"/>
    <w:rsid w:val="00920A47"/>
    <w:rsid w:val="00921D30"/>
    <w:rsid w:val="00921DF0"/>
    <w:rsid w:val="009230F2"/>
    <w:rsid w:val="00925B42"/>
    <w:rsid w:val="009260CD"/>
    <w:rsid w:val="00926F63"/>
    <w:rsid w:val="009275E5"/>
    <w:rsid w:val="00930301"/>
    <w:rsid w:val="00930793"/>
    <w:rsid w:val="0093098B"/>
    <w:rsid w:val="00930E6C"/>
    <w:rsid w:val="00930FCF"/>
    <w:rsid w:val="00931129"/>
    <w:rsid w:val="009319E9"/>
    <w:rsid w:val="009353CE"/>
    <w:rsid w:val="00935859"/>
    <w:rsid w:val="00935F3B"/>
    <w:rsid w:val="00936186"/>
    <w:rsid w:val="00937819"/>
    <w:rsid w:val="00940029"/>
    <w:rsid w:val="009416D7"/>
    <w:rsid w:val="00941751"/>
    <w:rsid w:val="00941AD2"/>
    <w:rsid w:val="00941DF6"/>
    <w:rsid w:val="00942C68"/>
    <w:rsid w:val="009430A4"/>
    <w:rsid w:val="009431C5"/>
    <w:rsid w:val="00943341"/>
    <w:rsid w:val="00944B18"/>
    <w:rsid w:val="00944D60"/>
    <w:rsid w:val="009477F4"/>
    <w:rsid w:val="0095033B"/>
    <w:rsid w:val="009506A6"/>
    <w:rsid w:val="00952C88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851"/>
    <w:rsid w:val="0096490A"/>
    <w:rsid w:val="00965552"/>
    <w:rsid w:val="0096708D"/>
    <w:rsid w:val="0096708E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1C3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4DCE"/>
    <w:rsid w:val="009956B4"/>
    <w:rsid w:val="00995931"/>
    <w:rsid w:val="009959B7"/>
    <w:rsid w:val="009967FB"/>
    <w:rsid w:val="00996D94"/>
    <w:rsid w:val="00997424"/>
    <w:rsid w:val="009A0D3D"/>
    <w:rsid w:val="009A1554"/>
    <w:rsid w:val="009A18E9"/>
    <w:rsid w:val="009A1D24"/>
    <w:rsid w:val="009A3785"/>
    <w:rsid w:val="009A39AA"/>
    <w:rsid w:val="009A4268"/>
    <w:rsid w:val="009A5A2D"/>
    <w:rsid w:val="009A5E9A"/>
    <w:rsid w:val="009A60BD"/>
    <w:rsid w:val="009A677E"/>
    <w:rsid w:val="009A6B94"/>
    <w:rsid w:val="009A6F8F"/>
    <w:rsid w:val="009B08C8"/>
    <w:rsid w:val="009B0E73"/>
    <w:rsid w:val="009B10E4"/>
    <w:rsid w:val="009B114F"/>
    <w:rsid w:val="009B1280"/>
    <w:rsid w:val="009B3194"/>
    <w:rsid w:val="009B3491"/>
    <w:rsid w:val="009B395D"/>
    <w:rsid w:val="009B468D"/>
    <w:rsid w:val="009B47CE"/>
    <w:rsid w:val="009B5448"/>
    <w:rsid w:val="009B5B64"/>
    <w:rsid w:val="009B5EEA"/>
    <w:rsid w:val="009B6FB1"/>
    <w:rsid w:val="009B70BF"/>
    <w:rsid w:val="009B72EA"/>
    <w:rsid w:val="009B75ED"/>
    <w:rsid w:val="009B790A"/>
    <w:rsid w:val="009C141C"/>
    <w:rsid w:val="009C1E85"/>
    <w:rsid w:val="009C20BA"/>
    <w:rsid w:val="009C35B1"/>
    <w:rsid w:val="009C3A36"/>
    <w:rsid w:val="009C3B0A"/>
    <w:rsid w:val="009C4859"/>
    <w:rsid w:val="009C4B99"/>
    <w:rsid w:val="009C5EF1"/>
    <w:rsid w:val="009C6858"/>
    <w:rsid w:val="009C719C"/>
    <w:rsid w:val="009C7C4B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62C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623D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13B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4A6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4138"/>
    <w:rsid w:val="00A24371"/>
    <w:rsid w:val="00A24B03"/>
    <w:rsid w:val="00A24F4B"/>
    <w:rsid w:val="00A254C9"/>
    <w:rsid w:val="00A26526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07BB"/>
    <w:rsid w:val="00A510FD"/>
    <w:rsid w:val="00A53365"/>
    <w:rsid w:val="00A53FFB"/>
    <w:rsid w:val="00A5539E"/>
    <w:rsid w:val="00A56615"/>
    <w:rsid w:val="00A56ADE"/>
    <w:rsid w:val="00A56D30"/>
    <w:rsid w:val="00A570DE"/>
    <w:rsid w:val="00A57DD5"/>
    <w:rsid w:val="00A57E63"/>
    <w:rsid w:val="00A60072"/>
    <w:rsid w:val="00A60DAD"/>
    <w:rsid w:val="00A614E1"/>
    <w:rsid w:val="00A61A30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2F95"/>
    <w:rsid w:val="00A7357F"/>
    <w:rsid w:val="00A73B1E"/>
    <w:rsid w:val="00A73FD5"/>
    <w:rsid w:val="00A74073"/>
    <w:rsid w:val="00A746C0"/>
    <w:rsid w:val="00A75381"/>
    <w:rsid w:val="00A75B24"/>
    <w:rsid w:val="00A76327"/>
    <w:rsid w:val="00A76D79"/>
    <w:rsid w:val="00A76E06"/>
    <w:rsid w:val="00A81222"/>
    <w:rsid w:val="00A82AA7"/>
    <w:rsid w:val="00A82ABA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709A"/>
    <w:rsid w:val="00AB7779"/>
    <w:rsid w:val="00AB7BDB"/>
    <w:rsid w:val="00AC0EB6"/>
    <w:rsid w:val="00AC2622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0EF6"/>
    <w:rsid w:val="00AE3540"/>
    <w:rsid w:val="00AE38F8"/>
    <w:rsid w:val="00AE3C3F"/>
    <w:rsid w:val="00AE3F3E"/>
    <w:rsid w:val="00AE462F"/>
    <w:rsid w:val="00AE53B2"/>
    <w:rsid w:val="00AE5EC1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E2B"/>
    <w:rsid w:val="00AF58A7"/>
    <w:rsid w:val="00AF6E0F"/>
    <w:rsid w:val="00B00037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89A"/>
    <w:rsid w:val="00B1782D"/>
    <w:rsid w:val="00B20BB6"/>
    <w:rsid w:val="00B2242F"/>
    <w:rsid w:val="00B229C4"/>
    <w:rsid w:val="00B22BD0"/>
    <w:rsid w:val="00B22D38"/>
    <w:rsid w:val="00B23326"/>
    <w:rsid w:val="00B240C4"/>
    <w:rsid w:val="00B25425"/>
    <w:rsid w:val="00B26908"/>
    <w:rsid w:val="00B27355"/>
    <w:rsid w:val="00B30287"/>
    <w:rsid w:val="00B31D6D"/>
    <w:rsid w:val="00B323C8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570"/>
    <w:rsid w:val="00B42D12"/>
    <w:rsid w:val="00B43BF2"/>
    <w:rsid w:val="00B47A3E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569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6ACC"/>
    <w:rsid w:val="00B741C3"/>
    <w:rsid w:val="00B7494A"/>
    <w:rsid w:val="00B7595B"/>
    <w:rsid w:val="00B77DB8"/>
    <w:rsid w:val="00B80B42"/>
    <w:rsid w:val="00B80E6A"/>
    <w:rsid w:val="00B8145A"/>
    <w:rsid w:val="00B82802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33F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487"/>
    <w:rsid w:val="00B94A64"/>
    <w:rsid w:val="00B95867"/>
    <w:rsid w:val="00B966AA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D5C"/>
    <w:rsid w:val="00BC1DC3"/>
    <w:rsid w:val="00BC2A44"/>
    <w:rsid w:val="00BC35DD"/>
    <w:rsid w:val="00BC3E86"/>
    <w:rsid w:val="00BC4075"/>
    <w:rsid w:val="00BC4386"/>
    <w:rsid w:val="00BC446B"/>
    <w:rsid w:val="00BC4863"/>
    <w:rsid w:val="00BC4A41"/>
    <w:rsid w:val="00BC6185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CA1"/>
    <w:rsid w:val="00C05C02"/>
    <w:rsid w:val="00C06378"/>
    <w:rsid w:val="00C0705B"/>
    <w:rsid w:val="00C074CA"/>
    <w:rsid w:val="00C1087B"/>
    <w:rsid w:val="00C108D9"/>
    <w:rsid w:val="00C11900"/>
    <w:rsid w:val="00C11A18"/>
    <w:rsid w:val="00C11F02"/>
    <w:rsid w:val="00C12CC9"/>
    <w:rsid w:val="00C1407A"/>
    <w:rsid w:val="00C14D19"/>
    <w:rsid w:val="00C15630"/>
    <w:rsid w:val="00C166E4"/>
    <w:rsid w:val="00C16F9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1510"/>
    <w:rsid w:val="00C41AD6"/>
    <w:rsid w:val="00C41C31"/>
    <w:rsid w:val="00C42453"/>
    <w:rsid w:val="00C42BC8"/>
    <w:rsid w:val="00C42C10"/>
    <w:rsid w:val="00C42F41"/>
    <w:rsid w:val="00C43215"/>
    <w:rsid w:val="00C4409C"/>
    <w:rsid w:val="00C45141"/>
    <w:rsid w:val="00C452EF"/>
    <w:rsid w:val="00C45F48"/>
    <w:rsid w:val="00C45FA7"/>
    <w:rsid w:val="00C46D5A"/>
    <w:rsid w:val="00C47CED"/>
    <w:rsid w:val="00C50027"/>
    <w:rsid w:val="00C50586"/>
    <w:rsid w:val="00C5138F"/>
    <w:rsid w:val="00C530FD"/>
    <w:rsid w:val="00C54F7F"/>
    <w:rsid w:val="00C55E9C"/>
    <w:rsid w:val="00C56A28"/>
    <w:rsid w:val="00C6030E"/>
    <w:rsid w:val="00C60797"/>
    <w:rsid w:val="00C613E3"/>
    <w:rsid w:val="00C621C1"/>
    <w:rsid w:val="00C6268E"/>
    <w:rsid w:val="00C6416B"/>
    <w:rsid w:val="00C64384"/>
    <w:rsid w:val="00C64B23"/>
    <w:rsid w:val="00C64CCD"/>
    <w:rsid w:val="00C65AE7"/>
    <w:rsid w:val="00C65BB3"/>
    <w:rsid w:val="00C65E12"/>
    <w:rsid w:val="00C663B1"/>
    <w:rsid w:val="00C66466"/>
    <w:rsid w:val="00C72411"/>
    <w:rsid w:val="00C7300E"/>
    <w:rsid w:val="00C73401"/>
    <w:rsid w:val="00C73E16"/>
    <w:rsid w:val="00C74F42"/>
    <w:rsid w:val="00C751AC"/>
    <w:rsid w:val="00C7643E"/>
    <w:rsid w:val="00C7705E"/>
    <w:rsid w:val="00C77AA9"/>
    <w:rsid w:val="00C80245"/>
    <w:rsid w:val="00C807D5"/>
    <w:rsid w:val="00C8116F"/>
    <w:rsid w:val="00C813F5"/>
    <w:rsid w:val="00C82B18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4587"/>
    <w:rsid w:val="00C946F1"/>
    <w:rsid w:val="00C95A50"/>
    <w:rsid w:val="00C96B14"/>
    <w:rsid w:val="00CA0DF2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B9"/>
    <w:rsid w:val="00CA46F3"/>
    <w:rsid w:val="00CA519E"/>
    <w:rsid w:val="00CA530B"/>
    <w:rsid w:val="00CA6304"/>
    <w:rsid w:val="00CA7745"/>
    <w:rsid w:val="00CB0C13"/>
    <w:rsid w:val="00CB1B5E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4615"/>
    <w:rsid w:val="00CD5A5E"/>
    <w:rsid w:val="00CD5B68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093"/>
    <w:rsid w:val="00CE4393"/>
    <w:rsid w:val="00CE44C3"/>
    <w:rsid w:val="00CE4D97"/>
    <w:rsid w:val="00CE57CE"/>
    <w:rsid w:val="00CE65F5"/>
    <w:rsid w:val="00CE6EB5"/>
    <w:rsid w:val="00CF1092"/>
    <w:rsid w:val="00CF26E4"/>
    <w:rsid w:val="00CF3024"/>
    <w:rsid w:val="00CF3296"/>
    <w:rsid w:val="00CF41AA"/>
    <w:rsid w:val="00CF424F"/>
    <w:rsid w:val="00CF4BB1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EF6"/>
    <w:rsid w:val="00D1247E"/>
    <w:rsid w:val="00D129DF"/>
    <w:rsid w:val="00D13AA8"/>
    <w:rsid w:val="00D14CA2"/>
    <w:rsid w:val="00D14F39"/>
    <w:rsid w:val="00D154B9"/>
    <w:rsid w:val="00D15E97"/>
    <w:rsid w:val="00D16D45"/>
    <w:rsid w:val="00D1795A"/>
    <w:rsid w:val="00D17F6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63AA"/>
    <w:rsid w:val="00D2732B"/>
    <w:rsid w:val="00D27FF8"/>
    <w:rsid w:val="00D30D7B"/>
    <w:rsid w:val="00D3152F"/>
    <w:rsid w:val="00D31701"/>
    <w:rsid w:val="00D32579"/>
    <w:rsid w:val="00D335F0"/>
    <w:rsid w:val="00D33D02"/>
    <w:rsid w:val="00D34964"/>
    <w:rsid w:val="00D34C73"/>
    <w:rsid w:val="00D34E9B"/>
    <w:rsid w:val="00D35473"/>
    <w:rsid w:val="00D356EA"/>
    <w:rsid w:val="00D35743"/>
    <w:rsid w:val="00D35F30"/>
    <w:rsid w:val="00D3700F"/>
    <w:rsid w:val="00D37115"/>
    <w:rsid w:val="00D374D1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5C5F"/>
    <w:rsid w:val="00D560C5"/>
    <w:rsid w:val="00D56144"/>
    <w:rsid w:val="00D5649E"/>
    <w:rsid w:val="00D56690"/>
    <w:rsid w:val="00D600CD"/>
    <w:rsid w:val="00D616AF"/>
    <w:rsid w:val="00D617D3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2955"/>
    <w:rsid w:val="00D72A4D"/>
    <w:rsid w:val="00D72D9B"/>
    <w:rsid w:val="00D73B11"/>
    <w:rsid w:val="00D74094"/>
    <w:rsid w:val="00D74A89"/>
    <w:rsid w:val="00D750D9"/>
    <w:rsid w:val="00D752F2"/>
    <w:rsid w:val="00D75302"/>
    <w:rsid w:val="00D76BFF"/>
    <w:rsid w:val="00D7708A"/>
    <w:rsid w:val="00D80C5E"/>
    <w:rsid w:val="00D8256C"/>
    <w:rsid w:val="00D82914"/>
    <w:rsid w:val="00D8292D"/>
    <w:rsid w:val="00D82BB4"/>
    <w:rsid w:val="00D8454D"/>
    <w:rsid w:val="00D859BA"/>
    <w:rsid w:val="00D85A5F"/>
    <w:rsid w:val="00D85A6C"/>
    <w:rsid w:val="00D85CE0"/>
    <w:rsid w:val="00D86CB1"/>
    <w:rsid w:val="00D87799"/>
    <w:rsid w:val="00D90123"/>
    <w:rsid w:val="00D90617"/>
    <w:rsid w:val="00D90A92"/>
    <w:rsid w:val="00D90BE2"/>
    <w:rsid w:val="00D91183"/>
    <w:rsid w:val="00D91323"/>
    <w:rsid w:val="00D914FB"/>
    <w:rsid w:val="00D91689"/>
    <w:rsid w:val="00D9171F"/>
    <w:rsid w:val="00D919A8"/>
    <w:rsid w:val="00D92A87"/>
    <w:rsid w:val="00D92C8E"/>
    <w:rsid w:val="00D941B7"/>
    <w:rsid w:val="00D9574B"/>
    <w:rsid w:val="00D95E31"/>
    <w:rsid w:val="00D963BF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633"/>
    <w:rsid w:val="00DE65CF"/>
    <w:rsid w:val="00DE6879"/>
    <w:rsid w:val="00DE6AC6"/>
    <w:rsid w:val="00DE7138"/>
    <w:rsid w:val="00DE7C2F"/>
    <w:rsid w:val="00DE7E8A"/>
    <w:rsid w:val="00DF0FB1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10130"/>
    <w:rsid w:val="00E109D3"/>
    <w:rsid w:val="00E109F8"/>
    <w:rsid w:val="00E10A0B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6DBE"/>
    <w:rsid w:val="00E274D9"/>
    <w:rsid w:val="00E278BA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E29"/>
    <w:rsid w:val="00E47F72"/>
    <w:rsid w:val="00E503C5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738"/>
    <w:rsid w:val="00E5797B"/>
    <w:rsid w:val="00E6023A"/>
    <w:rsid w:val="00E60662"/>
    <w:rsid w:val="00E608B1"/>
    <w:rsid w:val="00E60BE1"/>
    <w:rsid w:val="00E60D91"/>
    <w:rsid w:val="00E613D6"/>
    <w:rsid w:val="00E617E4"/>
    <w:rsid w:val="00E61D3C"/>
    <w:rsid w:val="00E61D4E"/>
    <w:rsid w:val="00E6218A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1BA"/>
    <w:rsid w:val="00E74272"/>
    <w:rsid w:val="00E74BF9"/>
    <w:rsid w:val="00E74C1F"/>
    <w:rsid w:val="00E7606A"/>
    <w:rsid w:val="00E76499"/>
    <w:rsid w:val="00E7656A"/>
    <w:rsid w:val="00E771E9"/>
    <w:rsid w:val="00E77574"/>
    <w:rsid w:val="00E77BE2"/>
    <w:rsid w:val="00E800A5"/>
    <w:rsid w:val="00E81C07"/>
    <w:rsid w:val="00E82CEF"/>
    <w:rsid w:val="00E832B3"/>
    <w:rsid w:val="00E83852"/>
    <w:rsid w:val="00E83AA3"/>
    <w:rsid w:val="00E83B8F"/>
    <w:rsid w:val="00E8549D"/>
    <w:rsid w:val="00E85509"/>
    <w:rsid w:val="00E85CD9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56E"/>
    <w:rsid w:val="00E96860"/>
    <w:rsid w:val="00E97454"/>
    <w:rsid w:val="00EA02D9"/>
    <w:rsid w:val="00EA0BD3"/>
    <w:rsid w:val="00EA0ECB"/>
    <w:rsid w:val="00EA1A6A"/>
    <w:rsid w:val="00EA1B10"/>
    <w:rsid w:val="00EA229A"/>
    <w:rsid w:val="00EA237C"/>
    <w:rsid w:val="00EA453A"/>
    <w:rsid w:val="00EA4963"/>
    <w:rsid w:val="00EA5248"/>
    <w:rsid w:val="00EA5D92"/>
    <w:rsid w:val="00EA5E7C"/>
    <w:rsid w:val="00EA6A3E"/>
    <w:rsid w:val="00EA6AE3"/>
    <w:rsid w:val="00EA6C7F"/>
    <w:rsid w:val="00EA7161"/>
    <w:rsid w:val="00EA763E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D040E"/>
    <w:rsid w:val="00ED0AFB"/>
    <w:rsid w:val="00ED0BC2"/>
    <w:rsid w:val="00ED16A0"/>
    <w:rsid w:val="00ED1F4D"/>
    <w:rsid w:val="00ED2D72"/>
    <w:rsid w:val="00ED4A24"/>
    <w:rsid w:val="00ED5576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C14"/>
    <w:rsid w:val="00F32A4C"/>
    <w:rsid w:val="00F32C38"/>
    <w:rsid w:val="00F331B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D6D"/>
    <w:rsid w:val="00F53666"/>
    <w:rsid w:val="00F53B48"/>
    <w:rsid w:val="00F553C7"/>
    <w:rsid w:val="00F55E11"/>
    <w:rsid w:val="00F56ADC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E27"/>
    <w:rsid w:val="00F8214F"/>
    <w:rsid w:val="00F82650"/>
    <w:rsid w:val="00F83941"/>
    <w:rsid w:val="00F83D17"/>
    <w:rsid w:val="00F83EC2"/>
    <w:rsid w:val="00F852DA"/>
    <w:rsid w:val="00F8596D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97AB0"/>
    <w:rsid w:val="00FA0BE6"/>
    <w:rsid w:val="00FA15F3"/>
    <w:rsid w:val="00FA1766"/>
    <w:rsid w:val="00FA17D2"/>
    <w:rsid w:val="00FA1D9D"/>
    <w:rsid w:val="00FA1F51"/>
    <w:rsid w:val="00FA2D20"/>
    <w:rsid w:val="00FA2E70"/>
    <w:rsid w:val="00FA3134"/>
    <w:rsid w:val="00FA3284"/>
    <w:rsid w:val="00FA392E"/>
    <w:rsid w:val="00FA3D98"/>
    <w:rsid w:val="00FA3EB1"/>
    <w:rsid w:val="00FA424E"/>
    <w:rsid w:val="00FA48C4"/>
    <w:rsid w:val="00FA5D19"/>
    <w:rsid w:val="00FA6875"/>
    <w:rsid w:val="00FA698B"/>
    <w:rsid w:val="00FA7691"/>
    <w:rsid w:val="00FA7F0B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AD6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E5A25"/>
    <w:rsid w:val="00FF0820"/>
    <w:rsid w:val="00FF1593"/>
    <w:rsid w:val="00FF3B9B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A7C78D"/>
  <w15:docId w15:val="{7A9D9A76-C2C5-4D3F-ABF7-8EFC369D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1246A4"/>
    <w:rPr>
      <w:rFonts w:ascii="Times New Roman" w:eastAsia="Times New Roman" w:hAnsi="Times New Roman"/>
      <w:sz w:val="24"/>
      <w:szCs w:val="24"/>
    </w:rPr>
  </w:style>
  <w:style w:type="paragraph" w:customStyle="1" w:styleId="Standardowy0">
    <w:name w:val="Standardowy.+"/>
    <w:rsid w:val="00572794"/>
    <w:pPr>
      <w:suppressAutoHyphens/>
      <w:autoSpaceDE w:val="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18C8-3CD2-4EFC-9D47-F44C3AA0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2018-07-09T10:49:00Z</cp:lastPrinted>
  <dcterms:created xsi:type="dcterms:W3CDTF">2019-08-02T11:09:00Z</dcterms:created>
  <dcterms:modified xsi:type="dcterms:W3CDTF">2019-08-02T11:14:00Z</dcterms:modified>
</cp:coreProperties>
</file>